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77" w:rsidRDefault="00490D77" w:rsidP="00C9634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u w:val="single"/>
        </w:rPr>
      </w:pPr>
    </w:p>
    <w:p w:rsidR="00490D77" w:rsidRDefault="00490D77" w:rsidP="00C96348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u w:val="single"/>
        </w:rPr>
      </w:pPr>
    </w:p>
    <w:p w:rsidR="003F2600" w:rsidRDefault="00FA3F9E" w:rsidP="003F2600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3F260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3F2600" w:rsidRPr="001F73F6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  <w:r w:rsidR="003F2600" w:rsidRPr="006B3FC5">
        <w:rPr>
          <w:rFonts w:ascii="Times New Roman" w:hAnsi="Times New Roman"/>
          <w:b/>
          <w:sz w:val="28"/>
          <w:szCs w:val="28"/>
        </w:rPr>
        <w:t>.</w:t>
      </w:r>
    </w:p>
    <w:p w:rsidR="00A73873" w:rsidRPr="00A73873" w:rsidRDefault="00A73873" w:rsidP="00A7387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A73873">
        <w:rPr>
          <w:rFonts w:ascii="Times New Roman" w:hAnsi="Times New Roman"/>
          <w:sz w:val="24"/>
          <w:szCs w:val="24"/>
        </w:rPr>
        <w:t>Ра</w:t>
      </w:r>
      <w:r w:rsidR="00490D77">
        <w:rPr>
          <w:rFonts w:ascii="Times New Roman" w:hAnsi="Times New Roman"/>
          <w:sz w:val="24"/>
          <w:szCs w:val="24"/>
        </w:rPr>
        <w:t>бочая программа по истории для 6</w:t>
      </w:r>
      <w:r w:rsidRPr="00A73873">
        <w:rPr>
          <w:rFonts w:ascii="Times New Roman" w:hAnsi="Times New Roman"/>
          <w:sz w:val="24"/>
          <w:szCs w:val="24"/>
        </w:rPr>
        <w:t xml:space="preserve"> класса составлена на основе:</w:t>
      </w:r>
    </w:p>
    <w:p w:rsidR="00D572ED" w:rsidRDefault="00A73873" w:rsidP="00D572E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A73873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17.12.2010;</w:t>
      </w:r>
    </w:p>
    <w:p w:rsidR="00D572ED" w:rsidRPr="00D572ED" w:rsidRDefault="00D572ED" w:rsidP="00D572E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572ED">
        <w:rPr>
          <w:rFonts w:ascii="Times New Roman" w:hAnsi="Times New Roman"/>
          <w:sz w:val="24"/>
          <w:szCs w:val="24"/>
        </w:rPr>
        <w:t>Закон РФ «Об образовании» от 29.12.2012 №273-ФЗ;</w:t>
      </w:r>
    </w:p>
    <w:p w:rsidR="00A73873" w:rsidRPr="00A73873" w:rsidRDefault="00A73873" w:rsidP="00D572E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A73873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(ФГОС ООО);</w:t>
      </w:r>
    </w:p>
    <w:p w:rsidR="00A73873" w:rsidRPr="00A73873" w:rsidRDefault="00490D77" w:rsidP="00D572E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М</w:t>
      </w:r>
      <w:r w:rsidR="00A73873" w:rsidRPr="00A7387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A73873" w:rsidRPr="00A73873">
        <w:rPr>
          <w:rFonts w:ascii="Times New Roman" w:hAnsi="Times New Roman"/>
          <w:sz w:val="24"/>
          <w:szCs w:val="24"/>
        </w:rPr>
        <w:t>У СОШ</w:t>
      </w:r>
      <w:r>
        <w:rPr>
          <w:rFonts w:ascii="Times New Roman" w:hAnsi="Times New Roman"/>
          <w:sz w:val="24"/>
          <w:szCs w:val="24"/>
        </w:rPr>
        <w:t>№1  на 2018-2019</w:t>
      </w:r>
      <w:r w:rsidR="00A73873" w:rsidRPr="00A73873">
        <w:rPr>
          <w:rFonts w:ascii="Times New Roman" w:hAnsi="Times New Roman"/>
          <w:sz w:val="24"/>
          <w:szCs w:val="24"/>
        </w:rPr>
        <w:t xml:space="preserve"> учебный год;</w:t>
      </w:r>
    </w:p>
    <w:p w:rsidR="00A73873" w:rsidRDefault="00A73873" w:rsidP="00D572E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A73873">
        <w:rPr>
          <w:rFonts w:ascii="Times New Roman" w:hAnsi="Times New Roman"/>
          <w:sz w:val="24"/>
          <w:szCs w:val="24"/>
        </w:rPr>
        <w:t xml:space="preserve">Примерной программы основного общего образования по всеобщей истории (базовый уровень)   М. "Просвещение" 2016г. </w:t>
      </w:r>
    </w:p>
    <w:p w:rsidR="00A73873" w:rsidRPr="000E68AB" w:rsidRDefault="00A73873" w:rsidP="000E68A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A73873">
        <w:rPr>
          <w:rFonts w:ascii="Times New Roman" w:hAnsi="Times New Roman"/>
          <w:sz w:val="24"/>
          <w:szCs w:val="24"/>
        </w:rPr>
        <w:t xml:space="preserve">вторской  программы Данилова А. А. (Рабочая программа и тематическое </w:t>
      </w:r>
      <w:proofErr w:type="spellStart"/>
      <w:r w:rsidRPr="00A73873">
        <w:rPr>
          <w:rFonts w:ascii="Times New Roman" w:hAnsi="Times New Roman"/>
          <w:sz w:val="24"/>
          <w:szCs w:val="24"/>
        </w:rPr>
        <w:t>планированиекурса</w:t>
      </w:r>
      <w:proofErr w:type="spellEnd"/>
      <w:r w:rsidRPr="00A73873">
        <w:rPr>
          <w:rFonts w:ascii="Times New Roman" w:hAnsi="Times New Roman"/>
          <w:sz w:val="24"/>
          <w:szCs w:val="24"/>
        </w:rPr>
        <w:t xml:space="preserve"> «История России». 6—9 классы (основная школа): учебное пособие для общеобразовательных организаций /А. А. Данилов, О. Н. Журавлева, И. Е. Барыкина.</w:t>
      </w:r>
      <w:proofErr w:type="gramEnd"/>
      <w:r w:rsidRPr="00A73873">
        <w:rPr>
          <w:rFonts w:ascii="Times New Roman" w:hAnsi="Times New Roman"/>
          <w:sz w:val="24"/>
          <w:szCs w:val="24"/>
        </w:rPr>
        <w:t xml:space="preserve">  - М.: Просвещение, 2016)</w:t>
      </w:r>
    </w:p>
    <w:p w:rsidR="003F2600" w:rsidRPr="006B3FC5" w:rsidRDefault="003F2600" w:rsidP="00A73873">
      <w:pPr>
        <w:spacing w:after="0" w:line="240" w:lineRule="auto"/>
        <w:ind w:left="708" w:right="-1"/>
        <w:jc w:val="both"/>
        <w:rPr>
          <w:rFonts w:ascii="Times New Roman" w:hAnsi="Times New Roman"/>
          <w:b/>
          <w:sz w:val="28"/>
          <w:szCs w:val="28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курса: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эпо</w:t>
      </w:r>
      <w:r>
        <w:rPr>
          <w:rFonts w:ascii="Times New Roman" w:hAnsi="Times New Roman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>
        <w:rPr>
          <w:rFonts w:ascii="Times New Roman" w:hAnsi="Times New Roman"/>
          <w:sz w:val="24"/>
          <w:szCs w:val="24"/>
        </w:rPr>
        <w:softHyphen/>
        <w:t>ную картину развития России и человечества в целом.</w:t>
      </w:r>
    </w:p>
    <w:p w:rsidR="00A74DBF" w:rsidRPr="00CB0E46" w:rsidRDefault="00A74DBF" w:rsidP="00A74DBF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0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" w:name="bookmark1"/>
      <w:r>
        <w:rPr>
          <w:rFonts w:ascii="Times New Roman" w:hAnsi="Times New Roman"/>
          <w:sz w:val="24"/>
          <w:szCs w:val="24"/>
        </w:rPr>
        <w:t>Охарактеризовать выдающихся деятелей России и мира, их роль в истории и культуре.</w:t>
      </w:r>
      <w:bookmarkEnd w:id="1"/>
    </w:p>
    <w:p w:rsidR="006C0283" w:rsidRDefault="00A74DBF" w:rsidP="006C028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bookmark2"/>
      <w:r>
        <w:rPr>
          <w:rFonts w:ascii="Times New Roman" w:hAnsi="Times New Roman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Start w:id="3" w:name="bookmark3"/>
      <w:bookmarkEnd w:id="2"/>
    </w:p>
    <w:p w:rsidR="006C0283" w:rsidRPr="006C0283" w:rsidRDefault="00A74DBF" w:rsidP="006C028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3"/>
      <w:r w:rsidR="006C0283" w:rsidRPr="006C0283">
        <w:t xml:space="preserve"> </w:t>
      </w:r>
    </w:p>
    <w:p w:rsidR="006C0283" w:rsidRPr="006C0283" w:rsidRDefault="006C0283" w:rsidP="006C028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C0283">
        <w:rPr>
          <w:rFonts w:ascii="Times New Roman" w:hAnsi="Times New Roman"/>
          <w:sz w:val="24"/>
          <w:szCs w:val="24"/>
        </w:rPr>
        <w:t>Достижение поставленных целей, успешное овладение учеб</w:t>
      </w:r>
      <w:r w:rsidRPr="006C0283">
        <w:rPr>
          <w:rFonts w:ascii="Times New Roman" w:hAnsi="Times New Roman"/>
          <w:sz w:val="24"/>
          <w:szCs w:val="24"/>
        </w:rPr>
        <w:softHyphen/>
        <w:t>ным содержанием данного предмета предполагают использова</w:t>
      </w:r>
      <w:r w:rsidRPr="006C0283">
        <w:rPr>
          <w:rFonts w:ascii="Times New Roman" w:hAnsi="Times New Roman"/>
          <w:sz w:val="24"/>
          <w:szCs w:val="24"/>
        </w:rPr>
        <w:softHyphen/>
        <w:t xml:space="preserve">ние разнообразных средств и </w:t>
      </w:r>
      <w:r w:rsidRPr="006C0283">
        <w:rPr>
          <w:rFonts w:ascii="Times New Roman" w:hAnsi="Times New Roman"/>
          <w:b/>
          <w:i/>
          <w:iCs/>
          <w:sz w:val="24"/>
          <w:szCs w:val="24"/>
        </w:rPr>
        <w:t>методов обучения.</w:t>
      </w:r>
      <w:r w:rsidRPr="006C028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0283">
        <w:rPr>
          <w:rFonts w:ascii="Times New Roman" w:hAnsi="Times New Roman"/>
          <w:iCs/>
          <w:sz w:val="24"/>
          <w:szCs w:val="24"/>
        </w:rPr>
        <w:t xml:space="preserve">Основные методы обучения основаны на </w:t>
      </w:r>
      <w:proofErr w:type="spellStart"/>
      <w:r w:rsidRPr="006C0283">
        <w:rPr>
          <w:rFonts w:ascii="Times New Roman" w:hAnsi="Times New Roman"/>
          <w:iCs/>
          <w:sz w:val="24"/>
          <w:szCs w:val="24"/>
        </w:rPr>
        <w:t>деятельностном</w:t>
      </w:r>
      <w:proofErr w:type="spellEnd"/>
      <w:r w:rsidRPr="006C0283">
        <w:rPr>
          <w:rFonts w:ascii="Times New Roman" w:hAnsi="Times New Roman"/>
          <w:iCs/>
          <w:sz w:val="24"/>
          <w:szCs w:val="24"/>
        </w:rPr>
        <w:t xml:space="preserve"> подходе: метод проектов и исследований, методика проблемного и развивающего обучения, рефлексивные методы. </w:t>
      </w:r>
      <w:r w:rsidRPr="006C0283">
        <w:rPr>
          <w:rFonts w:ascii="Times New Roman" w:hAnsi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6C0283">
        <w:rPr>
          <w:rFonts w:ascii="Times New Roman" w:hAnsi="Times New Roman"/>
          <w:sz w:val="24"/>
          <w:szCs w:val="24"/>
        </w:rPr>
        <w:softHyphen/>
        <w:t>нию, особое значение приобретают методы личностно ориентированного обучения, помогающие рас</w:t>
      </w:r>
      <w:r w:rsidRPr="006C0283">
        <w:rPr>
          <w:rFonts w:ascii="Times New Roman" w:hAnsi="Times New Roman"/>
          <w:sz w:val="24"/>
          <w:szCs w:val="24"/>
        </w:rPr>
        <w:softHyphen/>
        <w:t>крытию и конкретизации рассматриваемых понятий и положе</w:t>
      </w:r>
      <w:r w:rsidRPr="006C0283">
        <w:rPr>
          <w:rFonts w:ascii="Times New Roman" w:hAnsi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6C0283">
        <w:rPr>
          <w:rFonts w:ascii="Times New Roman" w:hAnsi="Times New Roman"/>
          <w:sz w:val="24"/>
          <w:szCs w:val="24"/>
        </w:rPr>
        <w:softHyphen/>
        <w:t>ями детей и с их уже сложившимися представлениями (а воз</w:t>
      </w:r>
      <w:r w:rsidRPr="006C0283">
        <w:rPr>
          <w:rFonts w:ascii="Times New Roman" w:hAnsi="Times New Roman"/>
          <w:sz w:val="24"/>
          <w:szCs w:val="24"/>
        </w:rPr>
        <w:softHyphen/>
        <w:t>можно, и со стереотипами и с предубеждениями) о социальной жизни и поведении людей в обществе.</w:t>
      </w:r>
    </w:p>
    <w:p w:rsidR="00A74DBF" w:rsidRDefault="006C0283" w:rsidP="006C0283">
      <w:pPr>
        <w:pStyle w:val="Style6"/>
        <w:widowControl/>
        <w:tabs>
          <w:tab w:val="left" w:pos="720"/>
        </w:tabs>
        <w:spacing w:before="34" w:line="240" w:lineRule="auto"/>
        <w:ind w:firstLine="0"/>
      </w:pPr>
      <w:r w:rsidRPr="00B51197">
        <w:rPr>
          <w:b/>
        </w:rPr>
        <w:t>Сроки реализации</w:t>
      </w:r>
      <w:r w:rsidR="00490D77">
        <w:t>: 2018- 2019</w:t>
      </w:r>
      <w:r>
        <w:t xml:space="preserve"> учебный год</w:t>
      </w:r>
    </w:p>
    <w:p w:rsidR="00C96348" w:rsidRPr="006C0283" w:rsidRDefault="00C96348" w:rsidP="006C0283">
      <w:pPr>
        <w:pStyle w:val="Style6"/>
        <w:widowControl/>
        <w:tabs>
          <w:tab w:val="left" w:pos="720"/>
        </w:tabs>
        <w:spacing w:before="34" w:line="240" w:lineRule="auto"/>
        <w:ind w:firstLine="0"/>
        <w:rPr>
          <w:bCs/>
        </w:rPr>
      </w:pPr>
    </w:p>
    <w:p w:rsidR="00490D77" w:rsidRDefault="00490D77" w:rsidP="00A74DB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A74DBF" w:rsidRPr="00BB7094" w:rsidRDefault="00BB7094" w:rsidP="00A74DB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BB7094">
        <w:rPr>
          <w:rFonts w:ascii="Times New Roman" w:hAnsi="Times New Roman"/>
          <w:b/>
          <w:sz w:val="28"/>
          <w:szCs w:val="28"/>
          <w:u w:val="single"/>
          <w:lang w:eastAsia="en-US"/>
        </w:rPr>
        <w:lastRenderedPageBreak/>
        <w:t>2.</w:t>
      </w:r>
      <w:r w:rsidR="00A74DBF" w:rsidRPr="00BB7094">
        <w:rPr>
          <w:rFonts w:ascii="Times New Roman" w:hAnsi="Times New Roman"/>
          <w:b/>
          <w:sz w:val="28"/>
          <w:szCs w:val="28"/>
          <w:u w:val="single"/>
          <w:lang w:eastAsia="en-US"/>
        </w:rPr>
        <w:t>Общая характеристика учебного  предмета</w:t>
      </w:r>
    </w:p>
    <w:p w:rsidR="006C0283" w:rsidRDefault="006C0283" w:rsidP="006C028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программы — ее </w:t>
      </w:r>
      <w:proofErr w:type="spellStart"/>
      <w:r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>
        <w:rPr>
          <w:rFonts w:ascii="Times New Roman" w:hAnsi="Times New Roman"/>
          <w:sz w:val="24"/>
          <w:szCs w:val="24"/>
        </w:rPr>
        <w:t>, объединение курсов всеобщей и отечествен</w:t>
      </w:r>
      <w:r>
        <w:rPr>
          <w:rFonts w:ascii="Times New Roman" w:hAnsi="Times New Roman"/>
          <w:sz w:val="24"/>
          <w:szCs w:val="24"/>
        </w:rPr>
        <w:softHyphen/>
        <w:t xml:space="preserve">ной истории при сохранении их самостоятельности и </w:t>
      </w:r>
      <w:proofErr w:type="spellStart"/>
      <w:r>
        <w:rPr>
          <w:rFonts w:ascii="Times New Roman" w:hAnsi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sz w:val="24"/>
          <w:szCs w:val="24"/>
        </w:rPr>
        <w:t>. Курс «История Средних ве</w:t>
      </w:r>
      <w:r>
        <w:rPr>
          <w:rFonts w:ascii="Times New Roman" w:hAnsi="Times New Roman"/>
          <w:sz w:val="24"/>
          <w:szCs w:val="24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этом, так как на все</w:t>
      </w:r>
      <w:r>
        <w:rPr>
          <w:rFonts w:ascii="Times New Roman" w:hAnsi="Times New Roman"/>
          <w:sz w:val="24"/>
          <w:szCs w:val="24"/>
        </w:rPr>
        <w:softHyphen/>
        <w:t>общую историю выделяется небольшой объем времени, акцент делается на определяющих явле</w:t>
      </w:r>
      <w:r>
        <w:rPr>
          <w:rFonts w:ascii="Times New Roman" w:hAnsi="Times New Roman"/>
          <w:sz w:val="24"/>
          <w:szCs w:val="24"/>
        </w:rPr>
        <w:softHyphen/>
        <w:t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 так или иначе вошли в историю современной цивилизации.</w:t>
      </w:r>
    </w:p>
    <w:p w:rsidR="006C0283" w:rsidRDefault="006C0283" w:rsidP="006C028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курса «История России с древнейших времен до конца XVI века» предполага</w:t>
      </w:r>
      <w:r>
        <w:rPr>
          <w:rFonts w:ascii="Times New Roman" w:hAnsi="Times New Roman"/>
          <w:sz w:val="24"/>
          <w:szCs w:val="24"/>
        </w:rPr>
        <w:softHyphen/>
        <w:t>ет детальное и подробное изучение истории родной страны, глубокое понимание ее противоре</w:t>
      </w:r>
      <w:r>
        <w:rPr>
          <w:rFonts w:ascii="Times New Roman" w:hAnsi="Times New Roman"/>
          <w:sz w:val="24"/>
          <w:szCs w:val="24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6C0283" w:rsidRDefault="006C0283" w:rsidP="006C0283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УМК:</w:t>
      </w:r>
    </w:p>
    <w:p w:rsidR="006C0283" w:rsidRDefault="006C0283" w:rsidP="006C0283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</w:rPr>
        <w:t>Агибалова</w:t>
      </w:r>
      <w:proofErr w:type="spellEnd"/>
      <w:r>
        <w:rPr>
          <w:rFonts w:ascii="Times New Roman" w:hAnsi="Times New Roman"/>
        </w:rPr>
        <w:t xml:space="preserve"> Е.В., Донской Г.М. Всеобщая история. История С</w:t>
      </w:r>
      <w:r w:rsidRPr="007E0499">
        <w:rPr>
          <w:rFonts w:ascii="Times New Roman" w:hAnsi="Times New Roman"/>
        </w:rPr>
        <w:t xml:space="preserve">редних </w:t>
      </w:r>
      <w:proofErr w:type="spellStart"/>
      <w:r w:rsidRPr="007E0499">
        <w:rPr>
          <w:rFonts w:ascii="Times New Roman" w:hAnsi="Times New Roman"/>
        </w:rPr>
        <w:t>веков</w:t>
      </w:r>
      <w:r>
        <w:rPr>
          <w:rFonts w:ascii="Times New Roman" w:hAnsi="Times New Roman"/>
        </w:rPr>
        <w:t>.М</w:t>
      </w:r>
      <w:proofErr w:type="spellEnd"/>
      <w:r>
        <w:rPr>
          <w:rFonts w:ascii="Times New Roman" w:hAnsi="Times New Roman"/>
        </w:rPr>
        <w:t>.: Просвещение, 2015</w:t>
      </w:r>
    </w:p>
    <w:p w:rsidR="006C0283" w:rsidRPr="006C0283" w:rsidRDefault="006C0283" w:rsidP="006C0283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C107F7">
        <w:rPr>
          <w:rFonts w:ascii="Times New Roman" w:hAnsi="Times New Roman"/>
        </w:rPr>
        <w:t>Торкунова</w:t>
      </w:r>
      <w:proofErr w:type="spellEnd"/>
      <w:r w:rsidRPr="00C107F7">
        <w:rPr>
          <w:rFonts w:ascii="Times New Roman" w:hAnsi="Times New Roman"/>
        </w:rPr>
        <w:t xml:space="preserve"> А.В. История России. 6 класс. В 2 </w:t>
      </w:r>
      <w:proofErr w:type="spellStart"/>
      <w:r w:rsidRPr="00C107F7">
        <w:rPr>
          <w:rFonts w:ascii="Times New Roman" w:hAnsi="Times New Roman"/>
        </w:rPr>
        <w:t>ча</w:t>
      </w:r>
      <w:r>
        <w:rPr>
          <w:rFonts w:ascii="Times New Roman" w:hAnsi="Times New Roman"/>
        </w:rPr>
        <w:t>стях.М</w:t>
      </w:r>
      <w:proofErr w:type="spellEnd"/>
      <w:r>
        <w:rPr>
          <w:rFonts w:ascii="Times New Roman" w:hAnsi="Times New Roman"/>
        </w:rPr>
        <w:t>.: Просвещение, 2016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Основу школьных курсов истории составляют следующие </w:t>
      </w:r>
      <w:r>
        <w:rPr>
          <w:rFonts w:ascii="Times New Roman" w:hAnsi="Times New Roman"/>
          <w:b/>
          <w:i/>
          <w:sz w:val="24"/>
          <w:szCs w:val="24"/>
        </w:rPr>
        <w:t>содержательные линии: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3.Историческое движение: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, религиозных и др., 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BB7094" w:rsidRPr="00BB7094" w:rsidRDefault="00BB7094" w:rsidP="00BB70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094">
        <w:rPr>
          <w:rFonts w:ascii="Times New Roman" w:hAnsi="Times New Roman"/>
          <w:sz w:val="24"/>
          <w:szCs w:val="24"/>
        </w:rPr>
        <w:t xml:space="preserve">Основной </w:t>
      </w:r>
      <w:r w:rsidRPr="00BB7094">
        <w:rPr>
          <w:rFonts w:ascii="Times New Roman" w:hAnsi="Times New Roman"/>
          <w:b/>
          <w:sz w:val="24"/>
          <w:szCs w:val="24"/>
        </w:rPr>
        <w:t>формой</w:t>
      </w:r>
      <w:r w:rsidRPr="00BB7094">
        <w:rPr>
          <w:rFonts w:ascii="Times New Roman" w:hAnsi="Times New Roman"/>
          <w:sz w:val="24"/>
          <w:szCs w:val="24"/>
        </w:rPr>
        <w:t xml:space="preserve"> </w:t>
      </w:r>
      <w:r w:rsidRPr="00BB7094">
        <w:rPr>
          <w:rFonts w:ascii="Times New Roman" w:hAnsi="Times New Roman"/>
          <w:b/>
          <w:sz w:val="24"/>
          <w:szCs w:val="24"/>
        </w:rPr>
        <w:t>организации учебного процесса</w:t>
      </w:r>
      <w:r w:rsidRPr="00BB7094">
        <w:rPr>
          <w:rFonts w:ascii="Times New Roman" w:hAnsi="Times New Roman"/>
          <w:sz w:val="24"/>
          <w:szCs w:val="24"/>
        </w:rPr>
        <w:t xml:space="preserve"> является классно-урочная система. В качестве </w:t>
      </w:r>
      <w:r w:rsidRPr="00BB7094">
        <w:rPr>
          <w:rFonts w:ascii="Times New Roman" w:hAnsi="Times New Roman"/>
          <w:b/>
          <w:sz w:val="24"/>
          <w:szCs w:val="24"/>
        </w:rPr>
        <w:t>дополнительных форм</w:t>
      </w:r>
      <w:r w:rsidRPr="00BB7094">
        <w:rPr>
          <w:rFonts w:ascii="Times New Roman" w:hAnsi="Times New Roman"/>
          <w:sz w:val="24"/>
          <w:szCs w:val="24"/>
        </w:rPr>
        <w:t xml:space="preserve"> организации образовательного процесса 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  <w:r w:rsidRPr="00BB7094">
        <w:rPr>
          <w:rFonts w:ascii="Times New Roman" w:hAnsi="Times New Roman"/>
          <w:b/>
          <w:sz w:val="24"/>
          <w:szCs w:val="24"/>
        </w:rPr>
        <w:t xml:space="preserve">Организация учебного процесса  учащихся направлена </w:t>
      </w:r>
      <w:proofErr w:type="gramStart"/>
      <w:r w:rsidRPr="00BB7094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BB7094">
        <w:rPr>
          <w:rFonts w:ascii="Times New Roman" w:hAnsi="Times New Roman"/>
          <w:sz w:val="24"/>
          <w:szCs w:val="24"/>
        </w:rPr>
        <w:t>:</w:t>
      </w:r>
    </w:p>
    <w:p w:rsidR="00BB7094" w:rsidRPr="00BB7094" w:rsidRDefault="00BB7094" w:rsidP="00BB7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094">
        <w:rPr>
          <w:rFonts w:ascii="Times New Roman" w:hAnsi="Times New Roman"/>
          <w:sz w:val="24"/>
          <w:szCs w:val="24"/>
        </w:rPr>
        <w:lastRenderedPageBreak/>
        <w:t>- создание оптимальных условий обучения;</w:t>
      </w:r>
    </w:p>
    <w:p w:rsidR="00BB7094" w:rsidRPr="00BB7094" w:rsidRDefault="00BB7094" w:rsidP="00BB7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094">
        <w:rPr>
          <w:rFonts w:ascii="Times New Roman" w:hAnsi="Times New Roman"/>
          <w:sz w:val="24"/>
          <w:szCs w:val="24"/>
        </w:rPr>
        <w:t xml:space="preserve"> -исключение психотравмирующих факторов;</w:t>
      </w:r>
    </w:p>
    <w:p w:rsidR="00BB7094" w:rsidRPr="00BB7094" w:rsidRDefault="00BB7094" w:rsidP="00BB7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094">
        <w:rPr>
          <w:rFonts w:ascii="Times New Roman" w:hAnsi="Times New Roman"/>
          <w:sz w:val="24"/>
          <w:szCs w:val="24"/>
        </w:rPr>
        <w:t>- сохранение психосоматического состояния здоровья учащихся;</w:t>
      </w:r>
    </w:p>
    <w:p w:rsidR="00BB7094" w:rsidRPr="00BB7094" w:rsidRDefault="00BB7094" w:rsidP="00BB7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094">
        <w:rPr>
          <w:rFonts w:ascii="Times New Roman" w:hAnsi="Times New Roman"/>
          <w:sz w:val="24"/>
          <w:szCs w:val="24"/>
        </w:rPr>
        <w:t>- развитие положительной мотивации к освоению  программы по истории;</w:t>
      </w:r>
    </w:p>
    <w:p w:rsidR="00BB7094" w:rsidRPr="00BB7094" w:rsidRDefault="00BB7094" w:rsidP="00BB70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094">
        <w:rPr>
          <w:rFonts w:ascii="Times New Roman" w:hAnsi="Times New Roman"/>
          <w:sz w:val="24"/>
          <w:szCs w:val="24"/>
        </w:rPr>
        <w:t>- развитие индивидуальности и одаренности каждого ребенка.</w:t>
      </w:r>
    </w:p>
    <w:p w:rsidR="00BB7094" w:rsidRPr="00BB7094" w:rsidRDefault="00BB7094" w:rsidP="00BB7094">
      <w:pPr>
        <w:shd w:val="clear" w:color="auto" w:fill="FFFFFF"/>
        <w:tabs>
          <w:tab w:val="left" w:leader="underscore" w:pos="10200"/>
        </w:tabs>
        <w:spacing w:after="0" w:line="240" w:lineRule="auto"/>
        <w:ind w:left="34" w:right="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BB7094">
        <w:rPr>
          <w:rFonts w:ascii="Times New Roman" w:hAnsi="Times New Roman"/>
          <w:spacing w:val="-1"/>
          <w:sz w:val="24"/>
          <w:szCs w:val="24"/>
        </w:rPr>
        <w:t xml:space="preserve">Осуществление целей рабочей образовательной программы обусловлено использованием в образовательном процессе следующих </w:t>
      </w:r>
      <w:r w:rsidRPr="00BB7094">
        <w:rPr>
          <w:rFonts w:ascii="Times New Roman" w:hAnsi="Times New Roman"/>
          <w:b/>
          <w:spacing w:val="-1"/>
          <w:sz w:val="24"/>
          <w:szCs w:val="24"/>
        </w:rPr>
        <w:t>технологий</w:t>
      </w:r>
      <w:r w:rsidRPr="00BB7094">
        <w:rPr>
          <w:rFonts w:ascii="Times New Roman" w:hAnsi="Times New Roman"/>
          <w:spacing w:val="-1"/>
          <w:sz w:val="24"/>
          <w:szCs w:val="24"/>
        </w:rPr>
        <w:t xml:space="preserve">: информационной (классно – урочная система), игровой (дидактические игры, работа в малых группах, работа в парах сменного состава), технология учебно-поисковой деятельности </w:t>
      </w:r>
      <w:r w:rsidRPr="00BB7094">
        <w:rPr>
          <w:rFonts w:ascii="Times New Roman" w:hAnsi="Times New Roman"/>
          <w:sz w:val="24"/>
          <w:szCs w:val="24"/>
        </w:rPr>
        <w:t>учащихся, проблемное обучение, личностно-ориентированное обучение.</w:t>
      </w:r>
      <w:r w:rsidRPr="00BB7094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BB7094" w:rsidRDefault="00BB7094" w:rsidP="00BB70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BB7094">
        <w:rPr>
          <w:rFonts w:ascii="Times New Roman" w:hAnsi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Pr="00BB709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B7094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являются учебно-познавательные компетенции (умение самостоятельно учиться, способность к самоанализу и самооценке), информационные (умение ученика использовать информационные технологии для поиска, анализа необходимой информации), коммуникативные (способы взаимодействия с окружающими) и другие.</w:t>
      </w:r>
    </w:p>
    <w:p w:rsidR="00A74DBF" w:rsidRPr="00BB7094" w:rsidRDefault="00BB7094" w:rsidP="00BB7094">
      <w:pPr>
        <w:autoSpaceDE w:val="0"/>
        <w:autoSpaceDN w:val="0"/>
        <w:adjustRightInd w:val="0"/>
        <w:spacing w:before="86" w:after="0" w:line="240" w:lineRule="auto"/>
        <w:ind w:right="1118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B70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3.</w:t>
      </w:r>
      <w:r w:rsidR="00A74DBF" w:rsidRPr="00BB70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Описание места  учебного предмета в учебном плане</w:t>
      </w:r>
    </w:p>
    <w:p w:rsidR="00BE3FE6" w:rsidRDefault="007904B1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предмет «История 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» относится к учебным предметам, обяза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  <w:r w:rsidR="00BB70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FE6" w:rsidRPr="00C038A3">
        <w:rPr>
          <w:rFonts w:ascii="Times New Roman" w:eastAsia="Times New Roman" w:hAnsi="Times New Roman"/>
          <w:sz w:val="24"/>
          <w:szCs w:val="24"/>
          <w:lang w:eastAsia="ru-RU"/>
        </w:rPr>
        <w:t>Реализация рабочей программы рассчит</w:t>
      </w:r>
      <w:r w:rsidR="00BB7094">
        <w:rPr>
          <w:rFonts w:ascii="Times New Roman" w:eastAsia="Times New Roman" w:hAnsi="Times New Roman"/>
          <w:sz w:val="24"/>
          <w:szCs w:val="24"/>
          <w:lang w:eastAsia="ru-RU"/>
        </w:rPr>
        <w:t>ана на 68</w:t>
      </w:r>
      <w:r w:rsidR="00BE3FE6"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(из расчета  два  учебных часа в неделю</w:t>
      </w:r>
      <w:r w:rsidR="00BB7094">
        <w:rPr>
          <w:rFonts w:ascii="Times New Roman" w:eastAsia="Times New Roman" w:hAnsi="Times New Roman"/>
          <w:sz w:val="24"/>
          <w:szCs w:val="24"/>
          <w:lang w:eastAsia="ru-RU"/>
        </w:rPr>
        <w:t>, всего 34 учебных недели</w:t>
      </w:r>
      <w:r w:rsidR="00BE3FE6"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«История» в 6  классе включает два курса: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>курс «История России» изучается 40 часов, «Всеобщая исто</w:t>
      </w:r>
      <w:r w:rsidR="00BB7094">
        <w:rPr>
          <w:rFonts w:ascii="Times New Roman" w:eastAsia="Times New Roman" w:hAnsi="Times New Roman"/>
          <w:sz w:val="24"/>
          <w:szCs w:val="24"/>
          <w:lang w:eastAsia="ru-RU"/>
        </w:rPr>
        <w:t xml:space="preserve">рия» (история Средних веков) 28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часов.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>Предполагается последовательное изучение двух курсов.</w:t>
      </w:r>
    </w:p>
    <w:p w:rsidR="00BB7094" w:rsidRPr="00BB7094" w:rsidRDefault="00BB7094" w:rsidP="00BB709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094">
        <w:rPr>
          <w:rFonts w:ascii="Times New Roman" w:eastAsia="Times New Roman" w:hAnsi="Times New Roman"/>
          <w:sz w:val="24"/>
          <w:szCs w:val="24"/>
          <w:lang w:eastAsia="ru-RU"/>
        </w:rPr>
        <w:t>Учебно- тематический план</w:t>
      </w:r>
    </w:p>
    <w:p w:rsidR="00BB7094" w:rsidRDefault="00BB7094" w:rsidP="00BB7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Всеобщая история. История Средних веков (28 часов)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0966"/>
        <w:gridCol w:w="2127"/>
      </w:tblGrid>
      <w:tr w:rsidR="00BB7094" w:rsidRPr="007B65A6" w:rsidTr="00406512">
        <w:trPr>
          <w:trHeight w:val="560"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hAnsi="Times New Roman"/>
                <w:b/>
              </w:rPr>
              <w:t xml:space="preserve">№ раздела  </w:t>
            </w:r>
          </w:p>
        </w:tc>
        <w:tc>
          <w:tcPr>
            <w:tcW w:w="10966" w:type="dxa"/>
          </w:tcPr>
          <w:p w:rsidR="00BB7094" w:rsidRPr="007B65A6" w:rsidRDefault="00BB7094" w:rsidP="00406512">
            <w:pPr>
              <w:jc w:val="center"/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hAnsi="Times New Roman"/>
                <w:b/>
              </w:rPr>
              <w:t>Название темы (раздела)</w:t>
            </w:r>
          </w:p>
        </w:tc>
        <w:tc>
          <w:tcPr>
            <w:tcW w:w="2127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hAnsi="Times New Roman"/>
                <w:b/>
              </w:rPr>
              <w:t xml:space="preserve">Кол-во часов </w:t>
            </w:r>
          </w:p>
        </w:tc>
      </w:tr>
      <w:tr w:rsidR="00BB7094" w:rsidRPr="007B65A6" w:rsidTr="00406512"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66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Введение. Понятие «Средние века». Хронологические рамки Средневековья </w:t>
            </w:r>
          </w:p>
        </w:tc>
        <w:tc>
          <w:tcPr>
            <w:tcW w:w="2127" w:type="dxa"/>
          </w:tcPr>
          <w:p w:rsidR="00BB7094" w:rsidRPr="007B65A6" w:rsidRDefault="00BB7094" w:rsidP="00406512">
            <w:pPr>
              <w:jc w:val="center"/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hAnsi="Times New Roman"/>
                <w:b/>
              </w:rPr>
              <w:t>1</w:t>
            </w:r>
          </w:p>
        </w:tc>
      </w:tr>
      <w:tr w:rsidR="00BB7094" w:rsidRPr="007B65A6" w:rsidTr="00406512">
        <w:trPr>
          <w:cantSplit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Тема 1.  </w:t>
            </w:r>
          </w:p>
        </w:tc>
        <w:tc>
          <w:tcPr>
            <w:tcW w:w="10966" w:type="dxa"/>
          </w:tcPr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 Становление средневековой Европы</w:t>
            </w:r>
            <w:r w:rsidRPr="007B65A6">
              <w:rPr>
                <w:rFonts w:ascii="Times New Roman" w:hAnsi="Times New Roman"/>
                <w:b/>
              </w:rPr>
              <w:t>(</w:t>
            </w:r>
            <w:r w:rsidRPr="007B65A6">
              <w:rPr>
                <w:rFonts w:ascii="Times New Roman" w:hAnsi="Times New Roman"/>
                <w:b/>
                <w:lang w:val="en-US"/>
              </w:rPr>
              <w:t>VI</w:t>
            </w:r>
            <w:r w:rsidRPr="007B65A6">
              <w:rPr>
                <w:rFonts w:ascii="Times New Roman" w:hAnsi="Times New Roman"/>
                <w:b/>
              </w:rPr>
              <w:t>-</w:t>
            </w:r>
            <w:r w:rsidRPr="007B65A6">
              <w:rPr>
                <w:rFonts w:ascii="Times New Roman" w:hAnsi="Times New Roman"/>
                <w:b/>
                <w:lang w:val="en-US"/>
              </w:rPr>
              <w:t>XI</w:t>
            </w:r>
            <w:r w:rsidRPr="007B65A6">
              <w:rPr>
                <w:rFonts w:ascii="Times New Roman" w:hAnsi="Times New Roman"/>
                <w:b/>
              </w:rPr>
              <w:t xml:space="preserve"> вв.)</w:t>
            </w:r>
          </w:p>
        </w:tc>
        <w:tc>
          <w:tcPr>
            <w:tcW w:w="2127" w:type="dxa"/>
          </w:tcPr>
          <w:p w:rsidR="00BB7094" w:rsidRPr="007B65A6" w:rsidRDefault="00BB7094" w:rsidP="0040651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hAnsi="Times New Roman"/>
                <w:b/>
              </w:rPr>
              <w:t>5</w:t>
            </w:r>
          </w:p>
        </w:tc>
      </w:tr>
      <w:tr w:rsidR="00BB7094" w:rsidRPr="007B65A6" w:rsidTr="00406512">
        <w:trPr>
          <w:cantSplit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Тема 2.  </w:t>
            </w:r>
          </w:p>
        </w:tc>
        <w:tc>
          <w:tcPr>
            <w:tcW w:w="10966" w:type="dxa"/>
          </w:tcPr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 Византийская империя и славяне в </w:t>
            </w:r>
            <w:r w:rsidRPr="007B65A6">
              <w:rPr>
                <w:rFonts w:ascii="Times New Roman" w:eastAsiaTheme="minorEastAsia" w:hAnsi="Times New Roman"/>
                <w:b/>
                <w:lang w:val="en-US" w:eastAsia="ru-RU"/>
              </w:rPr>
              <w:t>VI</w:t>
            </w: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 – </w:t>
            </w:r>
            <w:r w:rsidRPr="007B65A6">
              <w:rPr>
                <w:rFonts w:ascii="Times New Roman" w:eastAsiaTheme="minorEastAsia" w:hAnsi="Times New Roman"/>
                <w:b/>
                <w:lang w:val="en-US" w:eastAsia="ru-RU"/>
              </w:rPr>
              <w:t>XI</w:t>
            </w: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 вв.</w:t>
            </w:r>
          </w:p>
        </w:tc>
        <w:tc>
          <w:tcPr>
            <w:tcW w:w="2127" w:type="dxa"/>
          </w:tcPr>
          <w:p w:rsidR="00BB7094" w:rsidRPr="007B65A6" w:rsidRDefault="00BB7094" w:rsidP="0040651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hAnsi="Times New Roman"/>
                <w:b/>
              </w:rPr>
              <w:t>2</w:t>
            </w:r>
          </w:p>
        </w:tc>
      </w:tr>
      <w:tr w:rsidR="00BB7094" w:rsidRPr="007B65A6" w:rsidTr="00406512">
        <w:trPr>
          <w:cantSplit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Тема 3.  </w:t>
            </w:r>
          </w:p>
        </w:tc>
        <w:tc>
          <w:tcPr>
            <w:tcW w:w="10966" w:type="dxa"/>
          </w:tcPr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 Арабы в</w:t>
            </w:r>
            <w:r w:rsidRPr="007B65A6">
              <w:rPr>
                <w:rFonts w:ascii="Times New Roman" w:hAnsi="Times New Roman"/>
                <w:b/>
                <w:lang w:val="en-US"/>
              </w:rPr>
              <w:t>VI</w:t>
            </w:r>
            <w:r w:rsidRPr="007B65A6">
              <w:rPr>
                <w:rFonts w:ascii="Times New Roman" w:hAnsi="Times New Roman"/>
                <w:b/>
              </w:rPr>
              <w:t>-</w:t>
            </w:r>
            <w:r w:rsidRPr="007B65A6">
              <w:rPr>
                <w:rFonts w:ascii="Times New Roman" w:hAnsi="Times New Roman"/>
                <w:b/>
                <w:lang w:val="en-US"/>
              </w:rPr>
              <w:t>XI</w:t>
            </w:r>
            <w:r w:rsidRPr="007B65A6">
              <w:rPr>
                <w:rFonts w:ascii="Times New Roman" w:hAnsi="Times New Roman"/>
                <w:b/>
              </w:rPr>
              <w:t xml:space="preserve"> вв.</w:t>
            </w:r>
          </w:p>
        </w:tc>
        <w:tc>
          <w:tcPr>
            <w:tcW w:w="2127" w:type="dxa"/>
          </w:tcPr>
          <w:p w:rsidR="00BB7094" w:rsidRPr="007B65A6" w:rsidRDefault="00BB7094" w:rsidP="0040651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BB7094" w:rsidRPr="007B65A6" w:rsidTr="00406512">
        <w:trPr>
          <w:cantSplit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Тема 4.  </w:t>
            </w:r>
          </w:p>
        </w:tc>
        <w:tc>
          <w:tcPr>
            <w:tcW w:w="10966" w:type="dxa"/>
          </w:tcPr>
          <w:p w:rsidR="00BB7094" w:rsidRPr="007B65A6" w:rsidRDefault="00BB7094" w:rsidP="00406512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Феодалы и крестьяне. </w:t>
            </w:r>
          </w:p>
        </w:tc>
        <w:tc>
          <w:tcPr>
            <w:tcW w:w="2127" w:type="dxa"/>
          </w:tcPr>
          <w:p w:rsidR="00BB7094" w:rsidRPr="007B65A6" w:rsidRDefault="00BB7094" w:rsidP="00406512">
            <w:pPr>
              <w:pStyle w:val="a4"/>
              <w:jc w:val="center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2</w:t>
            </w:r>
          </w:p>
        </w:tc>
      </w:tr>
      <w:tr w:rsidR="00BB7094" w:rsidRPr="007B65A6" w:rsidTr="00406512">
        <w:trPr>
          <w:cantSplit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Тема 5.  </w:t>
            </w:r>
          </w:p>
        </w:tc>
        <w:tc>
          <w:tcPr>
            <w:tcW w:w="10966" w:type="dxa"/>
          </w:tcPr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spacing w:val="-1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>Средневековый город в Западной и Центральной Европе.</w:t>
            </w:r>
          </w:p>
        </w:tc>
        <w:tc>
          <w:tcPr>
            <w:tcW w:w="2127" w:type="dxa"/>
          </w:tcPr>
          <w:p w:rsidR="00BB7094" w:rsidRPr="007B65A6" w:rsidRDefault="00BB7094" w:rsidP="0040651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B65A6">
              <w:rPr>
                <w:rFonts w:ascii="Times New Roman" w:hAnsi="Times New Roman"/>
                <w:b/>
              </w:rPr>
              <w:t>2</w:t>
            </w:r>
          </w:p>
        </w:tc>
      </w:tr>
      <w:tr w:rsidR="00BB7094" w:rsidRPr="007B65A6" w:rsidTr="00406512">
        <w:trPr>
          <w:cantSplit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Тема 6.  </w:t>
            </w:r>
          </w:p>
        </w:tc>
        <w:tc>
          <w:tcPr>
            <w:tcW w:w="10966" w:type="dxa"/>
          </w:tcPr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Католическая церковь в </w:t>
            </w:r>
            <w:r w:rsidRPr="007B65A6">
              <w:rPr>
                <w:rFonts w:ascii="Times New Roman" w:eastAsiaTheme="minorEastAsia" w:hAnsi="Times New Roman"/>
                <w:b/>
                <w:lang w:val="en-US" w:eastAsia="ru-RU"/>
              </w:rPr>
              <w:t>XI</w:t>
            </w: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>-</w:t>
            </w:r>
            <w:r w:rsidRPr="007B65A6">
              <w:rPr>
                <w:rFonts w:ascii="Times New Roman" w:eastAsiaTheme="minorEastAsia" w:hAnsi="Times New Roman"/>
                <w:b/>
                <w:lang w:val="en-US" w:eastAsia="ru-RU"/>
              </w:rPr>
              <w:t>XIII</w:t>
            </w: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 веках. Крестовые походы.</w:t>
            </w:r>
          </w:p>
        </w:tc>
        <w:tc>
          <w:tcPr>
            <w:tcW w:w="2127" w:type="dxa"/>
          </w:tcPr>
          <w:p w:rsidR="00BB7094" w:rsidRPr="007B65A6" w:rsidRDefault="00BB7094" w:rsidP="00406512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hAnsi="Times New Roman"/>
                <w:b/>
                <w:spacing w:val="-1"/>
              </w:rPr>
              <w:t>2</w:t>
            </w:r>
          </w:p>
        </w:tc>
      </w:tr>
      <w:tr w:rsidR="00BB7094" w:rsidRPr="007B65A6" w:rsidTr="00406512">
        <w:trPr>
          <w:cantSplit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Тема 7.  </w:t>
            </w:r>
          </w:p>
        </w:tc>
        <w:tc>
          <w:tcPr>
            <w:tcW w:w="10966" w:type="dxa"/>
          </w:tcPr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Образование централизованных государств  в Западной Европе в XI—XV вв. </w:t>
            </w:r>
          </w:p>
        </w:tc>
        <w:tc>
          <w:tcPr>
            <w:tcW w:w="2127" w:type="dxa"/>
          </w:tcPr>
          <w:p w:rsidR="00BB7094" w:rsidRPr="007B65A6" w:rsidRDefault="00BB7094" w:rsidP="00406512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hAnsi="Times New Roman"/>
                <w:b/>
                <w:spacing w:val="-1"/>
              </w:rPr>
              <w:t>5</w:t>
            </w:r>
          </w:p>
        </w:tc>
      </w:tr>
      <w:tr w:rsidR="00BB7094" w:rsidRPr="007B65A6" w:rsidTr="00406512">
        <w:trPr>
          <w:cantSplit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lastRenderedPageBreak/>
              <w:t xml:space="preserve">Тема 8.  </w:t>
            </w:r>
          </w:p>
        </w:tc>
        <w:tc>
          <w:tcPr>
            <w:tcW w:w="10966" w:type="dxa"/>
          </w:tcPr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Славянские государства и Византия в </w:t>
            </w:r>
            <w:r w:rsidRPr="007B65A6">
              <w:rPr>
                <w:rFonts w:ascii="Times New Roman" w:eastAsiaTheme="minorEastAsia" w:hAnsi="Times New Roman"/>
                <w:b/>
                <w:lang w:val="en-US" w:eastAsia="ru-RU"/>
              </w:rPr>
              <w:t>XIV</w:t>
            </w: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>-</w:t>
            </w:r>
            <w:r w:rsidRPr="007B65A6">
              <w:rPr>
                <w:rFonts w:ascii="Times New Roman" w:eastAsiaTheme="minorEastAsia" w:hAnsi="Times New Roman"/>
                <w:b/>
                <w:lang w:val="en-US" w:eastAsia="ru-RU"/>
              </w:rPr>
              <w:t>XV</w:t>
            </w: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 веках </w:t>
            </w:r>
          </w:p>
        </w:tc>
        <w:tc>
          <w:tcPr>
            <w:tcW w:w="2127" w:type="dxa"/>
          </w:tcPr>
          <w:p w:rsidR="00BB7094" w:rsidRPr="007B65A6" w:rsidRDefault="00BB7094" w:rsidP="00406512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hAnsi="Times New Roman"/>
                <w:b/>
                <w:spacing w:val="-1"/>
              </w:rPr>
              <w:t>2</w:t>
            </w:r>
          </w:p>
        </w:tc>
      </w:tr>
      <w:tr w:rsidR="00BB7094" w:rsidRPr="007B65A6" w:rsidTr="00406512">
        <w:trPr>
          <w:cantSplit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Тема 9.  </w:t>
            </w:r>
          </w:p>
        </w:tc>
        <w:tc>
          <w:tcPr>
            <w:tcW w:w="10966" w:type="dxa"/>
          </w:tcPr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>Культура Западной Европы в Средние века</w:t>
            </w:r>
          </w:p>
        </w:tc>
        <w:tc>
          <w:tcPr>
            <w:tcW w:w="2127" w:type="dxa"/>
          </w:tcPr>
          <w:p w:rsidR="00BB7094" w:rsidRPr="007B65A6" w:rsidRDefault="00BB7094" w:rsidP="00406512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hAnsi="Times New Roman"/>
                <w:b/>
                <w:spacing w:val="-1"/>
              </w:rPr>
              <w:t>2</w:t>
            </w:r>
          </w:p>
        </w:tc>
      </w:tr>
      <w:tr w:rsidR="00BB7094" w:rsidRPr="007B65A6" w:rsidTr="00406512">
        <w:trPr>
          <w:cantSplit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 xml:space="preserve">Тема 10.  </w:t>
            </w:r>
          </w:p>
        </w:tc>
        <w:tc>
          <w:tcPr>
            <w:tcW w:w="10966" w:type="dxa"/>
          </w:tcPr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>Страны Азии, Америки и Африки  в Средние века</w:t>
            </w:r>
          </w:p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BB7094" w:rsidRPr="007B65A6" w:rsidRDefault="00BB7094" w:rsidP="00406512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hAnsi="Times New Roman"/>
                <w:b/>
                <w:spacing w:val="-1"/>
              </w:rPr>
              <w:t>2</w:t>
            </w:r>
          </w:p>
        </w:tc>
      </w:tr>
      <w:tr w:rsidR="00BB7094" w:rsidRPr="007B65A6" w:rsidTr="00406512">
        <w:trPr>
          <w:cantSplit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10966" w:type="dxa"/>
          </w:tcPr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>Повторение  и контроль</w:t>
            </w:r>
          </w:p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2127" w:type="dxa"/>
          </w:tcPr>
          <w:p w:rsidR="00BB7094" w:rsidRPr="007B65A6" w:rsidRDefault="00BB7094" w:rsidP="00406512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hAnsi="Times New Roman"/>
                <w:b/>
                <w:spacing w:val="-1"/>
              </w:rPr>
              <w:t>2</w:t>
            </w:r>
          </w:p>
        </w:tc>
      </w:tr>
      <w:tr w:rsidR="00BB7094" w:rsidRPr="007B65A6" w:rsidTr="00406512">
        <w:trPr>
          <w:cantSplit/>
        </w:trPr>
        <w:tc>
          <w:tcPr>
            <w:tcW w:w="1049" w:type="dxa"/>
          </w:tcPr>
          <w:p w:rsidR="00BB7094" w:rsidRPr="007B65A6" w:rsidRDefault="00BB7094" w:rsidP="00406512">
            <w:pPr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10966" w:type="dxa"/>
          </w:tcPr>
          <w:p w:rsidR="00BB7094" w:rsidRPr="007B65A6" w:rsidRDefault="00BB7094" w:rsidP="00406512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7B65A6">
              <w:rPr>
                <w:rFonts w:ascii="Times New Roman" w:eastAsiaTheme="minorEastAsia" w:hAnsi="Times New Roman"/>
                <w:b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BB7094" w:rsidRPr="007B65A6" w:rsidRDefault="00BB7094" w:rsidP="00406512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7B65A6">
              <w:rPr>
                <w:rFonts w:ascii="Times New Roman" w:hAnsi="Times New Roman"/>
                <w:b/>
                <w:spacing w:val="-1"/>
              </w:rPr>
              <w:t>28</w:t>
            </w:r>
          </w:p>
        </w:tc>
      </w:tr>
    </w:tbl>
    <w:p w:rsidR="00BB7094" w:rsidRDefault="00BB7094" w:rsidP="00BB709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B7094" w:rsidRDefault="00BB7094" w:rsidP="00BB709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России. </w:t>
      </w:r>
      <w:r>
        <w:rPr>
          <w:rFonts w:ascii="Times New Roman" w:hAnsi="Times New Roman"/>
          <w:b/>
          <w:sz w:val="24"/>
          <w:szCs w:val="24"/>
        </w:rPr>
        <w:t>История России с древности до XV в. (40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0914"/>
        <w:gridCol w:w="2127"/>
      </w:tblGrid>
      <w:tr w:rsidR="00BB7094" w:rsidTr="00406512">
        <w:tc>
          <w:tcPr>
            <w:tcW w:w="1101" w:type="dxa"/>
          </w:tcPr>
          <w:p w:rsidR="00BB7094" w:rsidRDefault="00BB7094" w:rsidP="0040651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№ раздела  </w:t>
            </w:r>
          </w:p>
        </w:tc>
        <w:tc>
          <w:tcPr>
            <w:tcW w:w="10914" w:type="dxa"/>
          </w:tcPr>
          <w:p w:rsidR="00BB7094" w:rsidRDefault="00BB7094" w:rsidP="0040651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темы (раздела)</w:t>
            </w:r>
          </w:p>
        </w:tc>
        <w:tc>
          <w:tcPr>
            <w:tcW w:w="2127" w:type="dxa"/>
          </w:tcPr>
          <w:p w:rsidR="00BB7094" w:rsidRDefault="00BB7094" w:rsidP="0040651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BB7094" w:rsidTr="00406512">
        <w:tc>
          <w:tcPr>
            <w:tcW w:w="1101" w:type="dxa"/>
          </w:tcPr>
          <w:p w:rsidR="00BB7094" w:rsidRDefault="00BB7094" w:rsidP="0040651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B7094" w:rsidRPr="00BF4B73" w:rsidRDefault="00BB7094" w:rsidP="00406512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Введение. Наша Родина — Россия</w:t>
            </w:r>
          </w:p>
        </w:tc>
        <w:tc>
          <w:tcPr>
            <w:tcW w:w="2127" w:type="dxa"/>
          </w:tcPr>
          <w:p w:rsidR="00BB7094" w:rsidRPr="00BF4B73" w:rsidRDefault="00BB7094" w:rsidP="0040651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B7094" w:rsidTr="00406512">
        <w:tc>
          <w:tcPr>
            <w:tcW w:w="1101" w:type="dxa"/>
          </w:tcPr>
          <w:p w:rsidR="00BB7094" w:rsidRDefault="00BB7094" w:rsidP="0040651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B7094" w:rsidRPr="00BF4B73" w:rsidRDefault="00BB7094" w:rsidP="0040651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Народы и </w:t>
            </w:r>
            <w:proofErr w:type="spellStart"/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государствана</w:t>
            </w:r>
            <w:proofErr w:type="spellEnd"/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территории нашей страны в древности</w:t>
            </w:r>
          </w:p>
          <w:p w:rsidR="00BB7094" w:rsidRPr="00BF4B73" w:rsidRDefault="00BB7094" w:rsidP="00406512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B7094" w:rsidRPr="00BF4B73" w:rsidRDefault="00BB7094" w:rsidP="0040651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B7094" w:rsidTr="00406512">
        <w:tc>
          <w:tcPr>
            <w:tcW w:w="1101" w:type="dxa"/>
          </w:tcPr>
          <w:p w:rsidR="00BB7094" w:rsidRDefault="00BB7094" w:rsidP="0040651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2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B7094" w:rsidRPr="00BF4B73" w:rsidRDefault="00BB7094" w:rsidP="00406512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Русь в IX — первой половине XII в.</w:t>
            </w:r>
          </w:p>
        </w:tc>
        <w:tc>
          <w:tcPr>
            <w:tcW w:w="2127" w:type="dxa"/>
          </w:tcPr>
          <w:p w:rsidR="00BB7094" w:rsidRPr="00BF4B73" w:rsidRDefault="00BB7094" w:rsidP="0040651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B7094" w:rsidTr="00406512">
        <w:tc>
          <w:tcPr>
            <w:tcW w:w="1101" w:type="dxa"/>
          </w:tcPr>
          <w:p w:rsidR="00BB7094" w:rsidRDefault="00BB7094" w:rsidP="0040651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3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B7094" w:rsidRPr="00BF4B73" w:rsidRDefault="00BB7094" w:rsidP="0040651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Русь в середине ХII — начале XIII в.</w:t>
            </w:r>
          </w:p>
          <w:p w:rsidR="00BB7094" w:rsidRPr="00BF4B73" w:rsidRDefault="00BB7094" w:rsidP="00406512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B7094" w:rsidRPr="00BF4B73" w:rsidRDefault="00BB7094" w:rsidP="0040651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B7094" w:rsidTr="00406512">
        <w:tc>
          <w:tcPr>
            <w:tcW w:w="1101" w:type="dxa"/>
          </w:tcPr>
          <w:p w:rsidR="00BB7094" w:rsidRDefault="00BB7094" w:rsidP="0040651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B7094" w:rsidRPr="00BF4B73" w:rsidRDefault="00BB7094" w:rsidP="0040651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Русские земли в середине XIII — XIV в.</w:t>
            </w:r>
          </w:p>
          <w:p w:rsidR="00BB7094" w:rsidRPr="00BF4B73" w:rsidRDefault="00BB7094" w:rsidP="00406512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B7094" w:rsidRPr="00BF4B73" w:rsidRDefault="00BB7094" w:rsidP="0040651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B7094" w:rsidTr="00406512">
        <w:tc>
          <w:tcPr>
            <w:tcW w:w="1101" w:type="dxa"/>
          </w:tcPr>
          <w:p w:rsidR="00BB7094" w:rsidRDefault="00BB7094" w:rsidP="0040651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5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B7094" w:rsidRPr="00BF4B73" w:rsidRDefault="00BB7094" w:rsidP="0040651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Формирование единого Русского государства</w:t>
            </w:r>
          </w:p>
          <w:p w:rsidR="00BB7094" w:rsidRPr="00BF4B73" w:rsidRDefault="00BB7094" w:rsidP="00406512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B7094" w:rsidRPr="00BF4B73" w:rsidRDefault="00E015D9" w:rsidP="0040651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015D9" w:rsidTr="00406512">
        <w:tc>
          <w:tcPr>
            <w:tcW w:w="1101" w:type="dxa"/>
          </w:tcPr>
          <w:p w:rsidR="00E015D9" w:rsidRDefault="00E015D9" w:rsidP="00406512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14" w:type="dxa"/>
          </w:tcPr>
          <w:p w:rsidR="00E015D9" w:rsidRPr="00BF4B73" w:rsidRDefault="00E015D9" w:rsidP="0040651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Резерв </w:t>
            </w:r>
          </w:p>
        </w:tc>
        <w:tc>
          <w:tcPr>
            <w:tcW w:w="2127" w:type="dxa"/>
          </w:tcPr>
          <w:p w:rsidR="00E015D9" w:rsidRDefault="00E015D9" w:rsidP="0040651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B7094" w:rsidTr="00406512">
        <w:tc>
          <w:tcPr>
            <w:tcW w:w="1101" w:type="dxa"/>
          </w:tcPr>
          <w:p w:rsidR="00BB7094" w:rsidRDefault="00BB7094" w:rsidP="0040651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B7094" w:rsidRDefault="00BB7094" w:rsidP="00406512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BB7094" w:rsidRPr="00BF4B73" w:rsidRDefault="00BB7094" w:rsidP="00406512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BB7094" w:rsidRDefault="00BB7094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0D77" w:rsidRDefault="00490D77" w:rsidP="00BB7094">
      <w:pPr>
        <w:autoSpaceDE w:val="0"/>
        <w:autoSpaceDN w:val="0"/>
        <w:adjustRightInd w:val="0"/>
        <w:spacing w:after="0" w:line="240" w:lineRule="auto"/>
        <w:jc w:val="center"/>
        <w:rPr>
          <w:rStyle w:val="c17c16"/>
          <w:rFonts w:ascii="Times New Roman" w:hAnsi="Times New Roman"/>
          <w:b/>
          <w:sz w:val="28"/>
          <w:szCs w:val="28"/>
          <w:u w:val="single"/>
        </w:rPr>
      </w:pPr>
    </w:p>
    <w:p w:rsidR="00490D77" w:rsidRDefault="00490D77" w:rsidP="00BB7094">
      <w:pPr>
        <w:autoSpaceDE w:val="0"/>
        <w:autoSpaceDN w:val="0"/>
        <w:adjustRightInd w:val="0"/>
        <w:spacing w:after="0" w:line="240" w:lineRule="auto"/>
        <w:jc w:val="center"/>
        <w:rPr>
          <w:rStyle w:val="c17c16"/>
          <w:rFonts w:ascii="Times New Roman" w:hAnsi="Times New Roman"/>
          <w:b/>
          <w:sz w:val="28"/>
          <w:szCs w:val="28"/>
          <w:u w:val="single"/>
        </w:rPr>
      </w:pPr>
    </w:p>
    <w:p w:rsidR="00490D77" w:rsidRDefault="00490D77" w:rsidP="00BB7094">
      <w:pPr>
        <w:autoSpaceDE w:val="0"/>
        <w:autoSpaceDN w:val="0"/>
        <w:adjustRightInd w:val="0"/>
        <w:spacing w:after="0" w:line="240" w:lineRule="auto"/>
        <w:jc w:val="center"/>
        <w:rPr>
          <w:rStyle w:val="c17c16"/>
          <w:rFonts w:ascii="Times New Roman" w:hAnsi="Times New Roman"/>
          <w:b/>
          <w:sz w:val="28"/>
          <w:szCs w:val="28"/>
          <w:u w:val="single"/>
        </w:rPr>
      </w:pPr>
    </w:p>
    <w:p w:rsidR="00490D77" w:rsidRDefault="00490D77" w:rsidP="00BB7094">
      <w:pPr>
        <w:autoSpaceDE w:val="0"/>
        <w:autoSpaceDN w:val="0"/>
        <w:adjustRightInd w:val="0"/>
        <w:spacing w:after="0" w:line="240" w:lineRule="auto"/>
        <w:jc w:val="center"/>
        <w:rPr>
          <w:rStyle w:val="c17c16"/>
          <w:rFonts w:ascii="Times New Roman" w:hAnsi="Times New Roman"/>
          <w:b/>
          <w:sz w:val="28"/>
          <w:szCs w:val="28"/>
          <w:u w:val="single"/>
        </w:rPr>
      </w:pPr>
    </w:p>
    <w:p w:rsidR="00490D77" w:rsidRDefault="00490D77" w:rsidP="00BB7094">
      <w:pPr>
        <w:autoSpaceDE w:val="0"/>
        <w:autoSpaceDN w:val="0"/>
        <w:adjustRightInd w:val="0"/>
        <w:spacing w:after="0" w:line="240" w:lineRule="auto"/>
        <w:jc w:val="center"/>
        <w:rPr>
          <w:rStyle w:val="c17c16"/>
          <w:rFonts w:ascii="Times New Roman" w:hAnsi="Times New Roman"/>
          <w:b/>
          <w:sz w:val="28"/>
          <w:szCs w:val="28"/>
          <w:u w:val="single"/>
        </w:rPr>
      </w:pPr>
    </w:p>
    <w:p w:rsidR="00490D77" w:rsidRDefault="00490D77" w:rsidP="00BB7094">
      <w:pPr>
        <w:autoSpaceDE w:val="0"/>
        <w:autoSpaceDN w:val="0"/>
        <w:adjustRightInd w:val="0"/>
        <w:spacing w:after="0" w:line="240" w:lineRule="auto"/>
        <w:jc w:val="center"/>
        <w:rPr>
          <w:rStyle w:val="c17c16"/>
          <w:rFonts w:ascii="Times New Roman" w:hAnsi="Times New Roman"/>
          <w:b/>
          <w:sz w:val="28"/>
          <w:szCs w:val="28"/>
          <w:u w:val="single"/>
        </w:rPr>
      </w:pPr>
    </w:p>
    <w:p w:rsidR="00C96348" w:rsidRDefault="00C96348" w:rsidP="00BB7094">
      <w:pPr>
        <w:autoSpaceDE w:val="0"/>
        <w:autoSpaceDN w:val="0"/>
        <w:adjustRightInd w:val="0"/>
        <w:spacing w:after="0" w:line="240" w:lineRule="auto"/>
        <w:jc w:val="center"/>
        <w:rPr>
          <w:rStyle w:val="c17c16"/>
          <w:rFonts w:ascii="Times New Roman" w:hAnsi="Times New Roman"/>
          <w:b/>
          <w:sz w:val="28"/>
          <w:szCs w:val="28"/>
          <w:u w:val="single"/>
        </w:rPr>
      </w:pPr>
    </w:p>
    <w:p w:rsidR="00490D77" w:rsidRDefault="00490D77" w:rsidP="00BB7094">
      <w:pPr>
        <w:autoSpaceDE w:val="0"/>
        <w:autoSpaceDN w:val="0"/>
        <w:adjustRightInd w:val="0"/>
        <w:spacing w:after="0" w:line="240" w:lineRule="auto"/>
        <w:jc w:val="center"/>
        <w:rPr>
          <w:rStyle w:val="c17c16"/>
          <w:rFonts w:ascii="Times New Roman" w:hAnsi="Times New Roman"/>
          <w:b/>
          <w:sz w:val="28"/>
          <w:szCs w:val="28"/>
          <w:u w:val="single"/>
        </w:rPr>
      </w:pPr>
    </w:p>
    <w:p w:rsidR="00490D77" w:rsidRDefault="00490D77" w:rsidP="00BB7094">
      <w:pPr>
        <w:autoSpaceDE w:val="0"/>
        <w:autoSpaceDN w:val="0"/>
        <w:adjustRightInd w:val="0"/>
        <w:spacing w:after="0" w:line="240" w:lineRule="auto"/>
        <w:jc w:val="center"/>
        <w:rPr>
          <w:rStyle w:val="c17c16"/>
          <w:rFonts w:ascii="Times New Roman" w:hAnsi="Times New Roman"/>
          <w:b/>
          <w:sz w:val="28"/>
          <w:szCs w:val="28"/>
          <w:u w:val="single"/>
        </w:rPr>
      </w:pPr>
    </w:p>
    <w:p w:rsidR="00BB7094" w:rsidRDefault="00BB7094" w:rsidP="00BB7094">
      <w:pPr>
        <w:autoSpaceDE w:val="0"/>
        <w:autoSpaceDN w:val="0"/>
        <w:adjustRightInd w:val="0"/>
        <w:spacing w:after="0" w:line="240" w:lineRule="auto"/>
        <w:jc w:val="center"/>
        <w:rPr>
          <w:rStyle w:val="c17c16"/>
          <w:rFonts w:ascii="Times New Roman" w:hAnsi="Times New Roman"/>
          <w:b/>
          <w:sz w:val="28"/>
          <w:szCs w:val="28"/>
          <w:u w:val="single"/>
        </w:rPr>
      </w:pPr>
      <w:r>
        <w:rPr>
          <w:rStyle w:val="c17c16"/>
          <w:rFonts w:ascii="Times New Roman" w:hAnsi="Times New Roman"/>
          <w:b/>
          <w:sz w:val="28"/>
          <w:szCs w:val="28"/>
          <w:u w:val="single"/>
        </w:rPr>
        <w:lastRenderedPageBreak/>
        <w:t>4.</w:t>
      </w:r>
      <w:r w:rsidRPr="00BB7094">
        <w:rPr>
          <w:rStyle w:val="c17c16"/>
          <w:rFonts w:ascii="Times New Roman" w:hAnsi="Times New Roman"/>
          <w:b/>
          <w:sz w:val="28"/>
          <w:szCs w:val="28"/>
          <w:u w:val="single"/>
        </w:rPr>
        <w:t>Требования к результатам обучения и освоения содержания курса по истории в 6 классе</w:t>
      </w:r>
    </w:p>
    <w:p w:rsidR="00C96348" w:rsidRPr="00BB7094" w:rsidRDefault="00C96348" w:rsidP="00BB7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96348" w:rsidRPr="00834B83" w:rsidRDefault="00834B83" w:rsidP="00834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834B83">
        <w:rPr>
          <w:rFonts w:ascii="Times New Roman" w:hAnsi="Times New Roman"/>
          <w:sz w:val="24"/>
          <w:szCs w:val="24"/>
        </w:rPr>
        <w:t xml:space="preserve"> результаты изучения истории учащимися включают:</w:t>
      </w:r>
    </w:p>
    <w:p w:rsidR="00834B83" w:rsidRPr="00834B83" w:rsidRDefault="00834B83" w:rsidP="00834B8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834B83" w:rsidRPr="00834B83" w:rsidRDefault="00834B83" w:rsidP="00834B8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34B83" w:rsidRPr="00834B83" w:rsidRDefault="00834B83" w:rsidP="00834B8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34B83" w:rsidRPr="00834B83" w:rsidRDefault="00834B83" w:rsidP="00834B83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834B83" w:rsidRPr="00834B83" w:rsidRDefault="00834B83" w:rsidP="00834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Учащиеся должны</w:t>
      </w:r>
      <w:r w:rsidRPr="00834B83">
        <w:rPr>
          <w:rFonts w:ascii="Times New Roman" w:hAnsi="Times New Roman"/>
          <w:b/>
          <w:sz w:val="24"/>
          <w:szCs w:val="24"/>
        </w:rPr>
        <w:t xml:space="preserve"> знать</w:t>
      </w:r>
      <w:r w:rsidRPr="00834B83">
        <w:rPr>
          <w:rFonts w:ascii="Times New Roman" w:hAnsi="Times New Roman"/>
          <w:sz w:val="24"/>
          <w:szCs w:val="24"/>
        </w:rPr>
        <w:t>:</w:t>
      </w:r>
    </w:p>
    <w:p w:rsidR="00834B83" w:rsidRPr="00834B83" w:rsidRDefault="00834B83" w:rsidP="00834B8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 xml:space="preserve">хронологию, работу с хронологией; </w:t>
      </w:r>
    </w:p>
    <w:p w:rsidR="00834B83" w:rsidRPr="00834B83" w:rsidRDefault="00834B83" w:rsidP="00834B8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834B83" w:rsidRPr="00834B83" w:rsidRDefault="00834B83" w:rsidP="00834B8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834B83" w:rsidRPr="00834B83" w:rsidRDefault="00834B83" w:rsidP="00834B8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</w:t>
      </w:r>
      <w:proofErr w:type="gramStart"/>
      <w:r w:rsidRPr="00834B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4B83">
        <w:rPr>
          <w:rFonts w:ascii="Times New Roman" w:hAnsi="Times New Roman"/>
          <w:sz w:val="24"/>
          <w:szCs w:val="24"/>
        </w:rPr>
        <w:t xml:space="preserve"> на основе текста и иллюстраций учебника, дополнительной литературы, составлять описание.</w:t>
      </w:r>
    </w:p>
    <w:p w:rsidR="00834B83" w:rsidRPr="00834B83" w:rsidRDefault="00834B83" w:rsidP="00834B8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Различать факт (событие) соотносить единичные исторические факты</w:t>
      </w:r>
      <w:proofErr w:type="gramStart"/>
      <w:r w:rsidRPr="00834B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4B83">
        <w:rPr>
          <w:rFonts w:ascii="Times New Roman" w:hAnsi="Times New Roman"/>
          <w:sz w:val="24"/>
          <w:szCs w:val="24"/>
        </w:rPr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834B83" w:rsidRPr="00834B83" w:rsidRDefault="00834B83" w:rsidP="00834B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B83">
        <w:rPr>
          <w:rFonts w:ascii="Times New Roman" w:hAnsi="Times New Roman"/>
          <w:b/>
          <w:sz w:val="24"/>
          <w:szCs w:val="24"/>
        </w:rPr>
        <w:t>Уметь:</w:t>
      </w:r>
    </w:p>
    <w:p w:rsidR="00834B83" w:rsidRPr="00834B83" w:rsidRDefault="00834B83" w:rsidP="00834B8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834B83" w:rsidRPr="00834B83" w:rsidRDefault="00834B83" w:rsidP="00834B8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работать с учебной и внешкольной</w:t>
      </w:r>
      <w:proofErr w:type="gramStart"/>
      <w:r w:rsidRPr="00834B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4B83">
        <w:rPr>
          <w:rFonts w:ascii="Times New Roman" w:hAnsi="Times New Roman"/>
          <w:sz w:val="24"/>
          <w:szCs w:val="24"/>
        </w:rPr>
        <w:t xml:space="preserve"> использовать современные источники информации, в том числе материалы на электронных носителях; </w:t>
      </w:r>
    </w:p>
    <w:p w:rsidR="00834B83" w:rsidRPr="00834B83" w:rsidRDefault="00834B83" w:rsidP="00834B8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 xml:space="preserve">использовать текст исторического источника при ответе на вопросы, </w:t>
      </w:r>
    </w:p>
    <w:p w:rsidR="00834B83" w:rsidRPr="00834B83" w:rsidRDefault="00834B83" w:rsidP="00834B8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834B83" w:rsidRPr="00834B83" w:rsidRDefault="00834B83" w:rsidP="00834B8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834B83" w:rsidRPr="00834B83" w:rsidRDefault="00834B83" w:rsidP="00834B8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834B83" w:rsidRPr="00834B83" w:rsidRDefault="00834B83" w:rsidP="00834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34B83" w:rsidRPr="00834B83" w:rsidRDefault="00834B83" w:rsidP="00834B8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34B83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834B83">
        <w:rPr>
          <w:rFonts w:ascii="Times New Roman" w:hAnsi="Times New Roman"/>
          <w:b/>
          <w:sz w:val="24"/>
          <w:szCs w:val="24"/>
          <w:u w:val="single"/>
        </w:rPr>
        <w:t xml:space="preserve"> результаты </w:t>
      </w:r>
    </w:p>
    <w:p w:rsidR="00834B83" w:rsidRPr="00834B83" w:rsidRDefault="00834B83" w:rsidP="00834B8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способность сознательно организовывать свою деятельность — учебную, общественную и др.;</w:t>
      </w:r>
    </w:p>
    <w:p w:rsidR="00834B83" w:rsidRPr="00834B83" w:rsidRDefault="00834B83" w:rsidP="00834B8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информацией</w:t>
      </w:r>
      <w:proofErr w:type="gramStart"/>
      <w:r w:rsidRPr="00834B8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4B83">
        <w:rPr>
          <w:rFonts w:ascii="Times New Roman" w:hAnsi="Times New Roman"/>
          <w:sz w:val="24"/>
          <w:szCs w:val="24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834B83" w:rsidRPr="00834B83" w:rsidRDefault="00834B83" w:rsidP="00834B8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lastRenderedPageBreak/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34B83" w:rsidRPr="00834B83" w:rsidRDefault="00834B83" w:rsidP="00834B83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 xml:space="preserve">готовность к сотрудничеству с соучениками, </w:t>
      </w:r>
    </w:p>
    <w:p w:rsidR="00834B83" w:rsidRPr="00834B83" w:rsidRDefault="00834B83" w:rsidP="00834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34B83" w:rsidRPr="00834B83" w:rsidRDefault="00834B83" w:rsidP="00834B8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34B83">
        <w:rPr>
          <w:rFonts w:ascii="Times New Roman" w:hAnsi="Times New Roman"/>
          <w:b/>
          <w:sz w:val="24"/>
          <w:szCs w:val="24"/>
          <w:u w:val="single"/>
        </w:rPr>
        <w:t xml:space="preserve">Личностные результаты </w:t>
      </w:r>
    </w:p>
    <w:p w:rsidR="00834B83" w:rsidRPr="00834B83" w:rsidRDefault="00834B83" w:rsidP="00834B8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</w:t>
      </w:r>
    </w:p>
    <w:p w:rsidR="00834B83" w:rsidRPr="00834B83" w:rsidRDefault="00834B83" w:rsidP="00834B8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 xml:space="preserve">освоение гуманистических традиций и ценностей современного общества, </w:t>
      </w:r>
    </w:p>
    <w:p w:rsidR="00834B83" w:rsidRPr="00834B83" w:rsidRDefault="00834B83" w:rsidP="00834B8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 xml:space="preserve">осмысление социально-нравственного опыта предшествующих поколений, </w:t>
      </w:r>
    </w:p>
    <w:p w:rsidR="00834B83" w:rsidRPr="00834B83" w:rsidRDefault="00834B83" w:rsidP="00834B83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834B83" w:rsidRPr="00834B83" w:rsidRDefault="00834B83" w:rsidP="00834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34B83" w:rsidRPr="00834B83" w:rsidRDefault="00834B83" w:rsidP="00834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Учащиеся должны </w:t>
      </w:r>
      <w:r w:rsidRPr="00834B83">
        <w:rPr>
          <w:rFonts w:ascii="Times New Roman" w:hAnsi="Times New Roman"/>
          <w:b/>
          <w:sz w:val="24"/>
          <w:szCs w:val="24"/>
        </w:rPr>
        <w:t>владеть:</w:t>
      </w:r>
    </w:p>
    <w:p w:rsidR="00834B83" w:rsidRPr="00834B83" w:rsidRDefault="00834B83" w:rsidP="00834B8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834B83" w:rsidRPr="00834B83" w:rsidRDefault="00834B83" w:rsidP="00834B83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4B83">
        <w:rPr>
          <w:rFonts w:ascii="Times New Roman" w:hAnsi="Times New Roman"/>
          <w:sz w:val="24"/>
          <w:szCs w:val="24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834B83" w:rsidRPr="001A4DB7" w:rsidRDefault="00834B83" w:rsidP="00834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4B1" w:rsidRPr="007904B1" w:rsidRDefault="007904B1" w:rsidP="007904B1">
      <w:pPr>
        <w:pStyle w:val="Style19"/>
        <w:widowControl/>
        <w:ind w:left="1068"/>
        <w:jc w:val="center"/>
        <w:rPr>
          <w:rStyle w:val="FontStyle132"/>
          <w:rFonts w:ascii="Times New Roman" w:hAnsi="Times New Roman" w:cs="Times New Roman"/>
          <w:sz w:val="28"/>
          <w:szCs w:val="28"/>
          <w:u w:val="single"/>
        </w:rPr>
      </w:pPr>
      <w:r w:rsidRPr="007904B1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4B83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>5.</w:t>
      </w:r>
      <w:r w:rsidRPr="007904B1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>Содержание тем  учебного курса.</w:t>
      </w:r>
    </w:p>
    <w:p w:rsidR="007904B1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Всеобщая история.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Средних веков</w:t>
      </w:r>
      <w:r w:rsidR="00BF4B73">
        <w:rPr>
          <w:rFonts w:ascii="Times New Roman" w:hAnsi="Times New Roman"/>
          <w:sz w:val="24"/>
          <w:szCs w:val="24"/>
        </w:rPr>
        <w:t xml:space="preserve"> (</w:t>
      </w:r>
      <w:r w:rsidR="00CB0E46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часов).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«Средние века». Хронологические рамки Средневековья.</w:t>
      </w:r>
    </w:p>
    <w:p w:rsidR="007904B1" w:rsidRDefault="00BE3FE6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904B1">
        <w:rPr>
          <w:rFonts w:ascii="Times New Roman" w:hAnsi="Times New Roman"/>
          <w:sz w:val="24"/>
          <w:szCs w:val="24"/>
        </w:rPr>
        <w:t>ападная и Центральная Европа в V—XIII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>
        <w:rPr>
          <w:rFonts w:ascii="Times New Roman" w:hAnsi="Times New Roman"/>
          <w:sz w:val="24"/>
          <w:szCs w:val="24"/>
        </w:rPr>
        <w:t>Аврелий</w:t>
      </w:r>
      <w:proofErr w:type="spellEnd"/>
      <w:r>
        <w:rPr>
          <w:rFonts w:ascii="Times New Roman" w:hAnsi="Times New Roman"/>
          <w:sz w:val="24"/>
          <w:szCs w:val="24"/>
        </w:rPr>
        <w:t xml:space="preserve"> Августин Иоанн Златоуст.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Средневековое европейское общество.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Сословное общество в средневековой Европе. Феодализм. Власть духовная и светская.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</w:t>
      </w:r>
      <w:r>
        <w:rPr>
          <w:rFonts w:ascii="Times New Roman" w:hAnsi="Times New Roman"/>
          <w:sz w:val="24"/>
          <w:szCs w:val="24"/>
        </w:rPr>
        <w:softHyphen/>
        <w:t>вила поведения.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хозяйственной жизни. Феодалы и крестьянская община. Феодальные повинно</w:t>
      </w:r>
      <w:r>
        <w:rPr>
          <w:rFonts w:ascii="Times New Roman" w:hAnsi="Times New Roman"/>
          <w:sz w:val="24"/>
          <w:szCs w:val="24"/>
        </w:rPr>
        <w:softHyphen/>
        <w:t>сти. Жизнь, быт и труд крестьян. Средневековый город. Жизнь и быт горожан.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Цехи и гильдии.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Византия и арабский мир. Крестовые походы.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Византийская империя: территория, хозяйство, государственное устройство. Императоры Ви</w:t>
      </w:r>
      <w:r>
        <w:rPr>
          <w:rFonts w:ascii="Times New Roman" w:hAnsi="Times New Roman"/>
          <w:sz w:val="24"/>
          <w:szCs w:val="24"/>
        </w:rPr>
        <w:softHyphen/>
        <w:t>зантии.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Завоевания сельджуков и османов. Падение Византии. Османская империя.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Азии и Америки в эпоху Средневековья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Китай: распад и восстановление единой державы. Империи </w:t>
      </w:r>
      <w:proofErr w:type="spellStart"/>
      <w:r>
        <w:rPr>
          <w:rFonts w:ascii="Times New Roman" w:hAnsi="Times New Roman"/>
          <w:sz w:val="24"/>
          <w:szCs w:val="24"/>
        </w:rPr>
        <w:t>Тан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Сун</w:t>
      </w:r>
      <w:proofErr w:type="spellEnd"/>
      <w:r>
        <w:rPr>
          <w:rFonts w:ascii="Times New Roman" w:hAnsi="Times New Roman"/>
          <w:sz w:val="24"/>
          <w:szCs w:val="24"/>
        </w:rPr>
        <w:t>. Крестьянские восста</w:t>
      </w:r>
      <w:r>
        <w:rPr>
          <w:rFonts w:ascii="Times New Roman" w:hAnsi="Times New Roman"/>
          <w:sz w:val="24"/>
          <w:szCs w:val="24"/>
        </w:rPr>
        <w:softHyphen/>
        <w:t>ния, нашествия кочевников. Создание империи Мин. Индийские княжества. Создание государст</w:t>
      </w:r>
      <w:r>
        <w:rPr>
          <w:rFonts w:ascii="Times New Roman" w:hAnsi="Times New Roman"/>
          <w:sz w:val="24"/>
          <w:szCs w:val="24"/>
        </w:rPr>
        <w:softHyphen/>
        <w:t>ва Великих Моголов. Делийский султанат. Средневековая Япония.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 Центральной Азии в Средние века. Государство Хорезм и его покорение монго</w:t>
      </w:r>
      <w:r>
        <w:rPr>
          <w:rFonts w:ascii="Times New Roman" w:hAnsi="Times New Roman"/>
          <w:sz w:val="24"/>
          <w:szCs w:val="24"/>
        </w:rPr>
        <w:softHyphen/>
        <w:t>лами. Походы Тимура (Тамерлана).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Доколумбовы цивилизации Америки. Майя, ацтеки и инки: государства, верования, особен</w:t>
      </w:r>
      <w:r>
        <w:rPr>
          <w:rFonts w:ascii="Times New Roman" w:hAnsi="Times New Roman"/>
          <w:sz w:val="24"/>
          <w:szCs w:val="24"/>
        </w:rPr>
        <w:softHyphen/>
        <w:t>ности хозяйственной жизни.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Государства Европы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>
        <w:rPr>
          <w:rFonts w:ascii="Times New Roman" w:hAnsi="Times New Roman"/>
          <w:sz w:val="24"/>
          <w:szCs w:val="24"/>
        </w:rPr>
        <w:softHyphen/>
        <w:t>тия вольностей. Парламент. Священная Римская империя германской нации. Германские госу</w:t>
      </w:r>
      <w:r>
        <w:rPr>
          <w:rFonts w:ascii="Times New Roman" w:hAnsi="Times New Roman"/>
          <w:sz w:val="24"/>
          <w:szCs w:val="24"/>
        </w:rPr>
        <w:softHyphen/>
        <w:t xml:space="preserve">дарства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Кризис европейского сословного общества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 Столетняя война: причины и итоги. Жанна </w:t>
      </w:r>
      <w:proofErr w:type="spellStart"/>
      <w:r>
        <w:rPr>
          <w:rFonts w:ascii="Times New Roman" w:hAnsi="Times New Roman"/>
          <w:sz w:val="24"/>
          <w:szCs w:val="24"/>
        </w:rPr>
        <w:t>д'Арк</w:t>
      </w:r>
      <w:proofErr w:type="spellEnd"/>
      <w:r>
        <w:rPr>
          <w:rFonts w:ascii="Times New Roman" w:hAnsi="Times New Roman"/>
          <w:sz w:val="24"/>
          <w:szCs w:val="24"/>
        </w:rPr>
        <w:t>. Война Алой и Белой розы. Крестьянские и городские восстания. Жакерия. Восста</w:t>
      </w:r>
      <w:r>
        <w:rPr>
          <w:rFonts w:ascii="Times New Roman" w:hAnsi="Times New Roman"/>
          <w:sz w:val="24"/>
          <w:szCs w:val="24"/>
        </w:rPr>
        <w:softHyphen/>
        <w:t xml:space="preserve">ние </w:t>
      </w:r>
      <w:proofErr w:type="spellStart"/>
      <w:r>
        <w:rPr>
          <w:rFonts w:ascii="Times New Roman" w:hAnsi="Times New Roman"/>
          <w:sz w:val="24"/>
          <w:szCs w:val="24"/>
        </w:rPr>
        <w:t>УотаТайлера</w:t>
      </w:r>
      <w:proofErr w:type="spellEnd"/>
      <w:r>
        <w:rPr>
          <w:rFonts w:ascii="Times New Roman" w:hAnsi="Times New Roman"/>
          <w:sz w:val="24"/>
          <w:szCs w:val="24"/>
        </w:rPr>
        <w:t>. Кризис католической церкви. Папы и императоры. Гуситское движение в Че</w:t>
      </w:r>
      <w:r>
        <w:rPr>
          <w:rFonts w:ascii="Times New Roman" w:hAnsi="Times New Roman"/>
          <w:sz w:val="24"/>
          <w:szCs w:val="24"/>
        </w:rPr>
        <w:softHyphen/>
        <w:t>хии. Ян Гус.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Культурное наследие Средневековья.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науки и техники. Появление университетов. Схоластика. Начало книгопечатания в Европе.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Культурное наследие Византии.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средневековой культуры народов Востока. Архитектура и поэзия.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История России.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России с древности до XV в.</w:t>
      </w:r>
      <w:r w:rsidR="00BF4B73">
        <w:rPr>
          <w:rFonts w:ascii="Times New Roman" w:hAnsi="Times New Roman"/>
          <w:sz w:val="24"/>
          <w:szCs w:val="24"/>
        </w:rPr>
        <w:t xml:space="preserve"> (4</w:t>
      </w:r>
      <w:r>
        <w:rPr>
          <w:rFonts w:ascii="Times New Roman" w:hAnsi="Times New Roman"/>
          <w:sz w:val="24"/>
          <w:szCs w:val="24"/>
        </w:rPr>
        <w:t>0 часов).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Народы и государства на территории нашей страны в древности.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>
        <w:rPr>
          <w:rFonts w:ascii="Times New Roman" w:hAnsi="Times New Roman"/>
          <w:sz w:val="24"/>
          <w:szCs w:val="24"/>
        </w:rPr>
        <w:t>Булгария</w:t>
      </w:r>
      <w:proofErr w:type="spellEnd"/>
      <w:r>
        <w:rPr>
          <w:rFonts w:ascii="Times New Roman" w:hAnsi="Times New Roman"/>
          <w:sz w:val="24"/>
          <w:szCs w:val="24"/>
        </w:rPr>
        <w:t>. Кочевые народы Степи.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Язычество. Распространение христианства, ислама, иудаизма на территории нашей страны в древности.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Восточные славяне в древности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вв.)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Праславяне</w:t>
      </w:r>
      <w:proofErr w:type="spellEnd"/>
      <w:r>
        <w:rPr>
          <w:rFonts w:ascii="Times New Roman" w:hAnsi="Times New Roman"/>
          <w:sz w:val="24"/>
          <w:szCs w:val="24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Древнерусское государство (IX - начало XII 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Новгород и Киев — центры древнерусской государственности. Первые Рюриковичи. Склады</w:t>
      </w:r>
      <w:r>
        <w:rPr>
          <w:rFonts w:ascii="Times New Roman" w:hAnsi="Times New Roman"/>
          <w:sz w:val="24"/>
          <w:szCs w:val="24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</w:t>
      </w:r>
      <w:r>
        <w:rPr>
          <w:rFonts w:ascii="Times New Roman" w:hAnsi="Times New Roman"/>
          <w:sz w:val="24"/>
          <w:szCs w:val="24"/>
        </w:rPr>
        <w:softHyphen/>
        <w:t>сударства.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земли и княжества в начале удельного периода (начало XII - первая половина XIII в.).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Удельный период: экономические и политические причины раздробленности. Формы земле</w:t>
      </w:r>
      <w:r>
        <w:rPr>
          <w:rFonts w:ascii="Times New Roman" w:hAnsi="Times New Roman"/>
          <w:sz w:val="24"/>
          <w:szCs w:val="24"/>
        </w:rPr>
        <w:softHyphen/>
        <w:t>владения. Князья и бояре. Свободное и зависимое население. Рост числа городов. Географиче</w:t>
      </w:r>
      <w:r>
        <w:rPr>
          <w:rFonts w:ascii="Times New Roman" w:hAnsi="Times New Roman"/>
          <w:sz w:val="24"/>
          <w:szCs w:val="24"/>
        </w:rPr>
        <w:softHyphen/>
        <w:t>ское положение, хозяйство, политический строй крупнейших русских земель (Новгород Вели</w:t>
      </w:r>
      <w:r>
        <w:rPr>
          <w:rFonts w:ascii="Times New Roman" w:hAnsi="Times New Roman"/>
          <w:sz w:val="24"/>
          <w:szCs w:val="24"/>
        </w:rPr>
        <w:softHyphen/>
        <w:t>кий, Киевское, Владимиро-Суздальское, Галицко-Волынское княжества).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единства русских земель в период раздробленности. «Слово о полку Игореве».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Руси в </w:t>
      </w:r>
      <w:proofErr w:type="spellStart"/>
      <w:r>
        <w:rPr>
          <w:rFonts w:ascii="Times New Roman" w:hAnsi="Times New Roman"/>
          <w:sz w:val="24"/>
          <w:szCs w:val="24"/>
        </w:rPr>
        <w:t>домонгольское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Языческая культура восточных славян. Религиозно-культурное влияние Византии. Особенно</w:t>
      </w:r>
      <w:r>
        <w:rPr>
          <w:rFonts w:ascii="Times New Roman" w:hAnsi="Times New Roman"/>
          <w:sz w:val="24"/>
          <w:szCs w:val="24"/>
        </w:rPr>
        <w:softHyphen/>
        <w:t>сти развития древнерусской культуры.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и своеобразие культурных традиций в русских землях и княжествах накануне мон</w:t>
      </w:r>
      <w:r>
        <w:rPr>
          <w:rFonts w:ascii="Times New Roman" w:hAnsi="Times New Roman"/>
          <w:sz w:val="24"/>
          <w:szCs w:val="24"/>
        </w:rPr>
        <w:softHyphen/>
        <w:t>гольского завоевания. Фольклор. Происхождение славянской письменности. Берестяные грамо</w:t>
      </w:r>
      <w:r>
        <w:rPr>
          <w:rFonts w:ascii="Times New Roman" w:hAnsi="Times New Roman"/>
          <w:sz w:val="24"/>
          <w:szCs w:val="24"/>
        </w:rPr>
        <w:softHyphen/>
        <w:t>ты. Зодчество и живопись. Быт и нравы.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Борьба с внешней агрессией в XIII 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>
        <w:rPr>
          <w:rFonts w:ascii="Times New Roman" w:hAnsi="Times New Roman"/>
          <w:sz w:val="24"/>
          <w:szCs w:val="24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Складывание предпосылок образования Российского государства (вторая половина XIII - се</w:t>
      </w:r>
      <w:r>
        <w:rPr>
          <w:rFonts w:ascii="Times New Roman" w:hAnsi="Times New Roman"/>
          <w:sz w:val="24"/>
          <w:szCs w:val="24"/>
        </w:rPr>
        <w:softHyphen/>
        <w:t>редина XV в.).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земли во второй половине </w:t>
      </w:r>
      <w:r>
        <w:rPr>
          <w:rFonts w:ascii="Times New Roman" w:hAnsi="Times New Roman"/>
          <w:spacing w:val="20"/>
          <w:sz w:val="24"/>
          <w:szCs w:val="24"/>
        </w:rPr>
        <w:t>XIIII</w:t>
      </w:r>
      <w:r>
        <w:rPr>
          <w:rFonts w:ascii="Times New Roman" w:hAnsi="Times New Roman"/>
          <w:sz w:val="24"/>
          <w:szCs w:val="24"/>
        </w:rPr>
        <w:t xml:space="preserve"> первой половине XV в. Борьба против ордынского ига. Русские земли в составе Великого княжества Литовского.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Завершение образования Российского государства в конце XV — начале XVI в.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Русская культура второй половины </w:t>
      </w:r>
      <w:r>
        <w:rPr>
          <w:rFonts w:ascii="Times New Roman" w:eastAsia="Times New Roman" w:hAnsi="Times New Roman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XV</w:t>
      </w:r>
      <w:r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Задонщина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». Теория «Москва — Третий Рим». Феофан Грек. Строительство Московского Кремля. Андрей Рублев.</w:t>
      </w:r>
    </w:p>
    <w:p w:rsidR="007904B1" w:rsidRDefault="007904B1" w:rsidP="007B65A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7B65A6" w:rsidRDefault="007B65A6" w:rsidP="007904B1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B65A6" w:rsidRDefault="007B65A6" w:rsidP="007904B1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834B83" w:rsidRDefault="00834B83" w:rsidP="001C2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96348" w:rsidRDefault="00C96348" w:rsidP="001C2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96348" w:rsidRDefault="00C96348" w:rsidP="001C2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96348" w:rsidRDefault="00C96348" w:rsidP="001C2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C20FD" w:rsidRDefault="001C20FD" w:rsidP="001C2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1C20FD" w:rsidRDefault="001C20FD" w:rsidP="001C20FD">
      <w:pPr>
        <w:autoSpaceDE w:val="0"/>
        <w:autoSpaceDN w:val="0"/>
        <w:adjustRightInd w:val="0"/>
        <w:spacing w:after="0" w:line="240" w:lineRule="auto"/>
        <w:rPr>
          <w:rStyle w:val="FontStyle137"/>
          <w:rFonts w:ascii="Times New Roman" w:hAnsi="Times New Roman"/>
          <w:sz w:val="28"/>
          <w:szCs w:val="28"/>
          <w:u w:val="single"/>
        </w:rPr>
      </w:pPr>
    </w:p>
    <w:p w:rsidR="00BE3FE6" w:rsidRPr="00EE3638" w:rsidRDefault="00834B83" w:rsidP="00EE3638">
      <w:pPr>
        <w:spacing w:after="0" w:line="25" w:lineRule="atLeast"/>
        <w:jc w:val="center"/>
        <w:rPr>
          <w:rFonts w:ascii="Times New Roman" w:hAnsi="Times New Roman"/>
        </w:rPr>
      </w:pPr>
      <w:r>
        <w:rPr>
          <w:rStyle w:val="FontStyle132"/>
          <w:rFonts w:ascii="Times New Roman" w:hAnsi="Times New Roman" w:cs="Times New Roman"/>
          <w:sz w:val="28"/>
          <w:szCs w:val="28"/>
          <w:u w:val="single"/>
        </w:rPr>
        <w:lastRenderedPageBreak/>
        <w:t>6</w:t>
      </w:r>
      <w:r w:rsidR="00BE3FE6" w:rsidRPr="00BE3FE6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E3638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>К</w:t>
      </w:r>
      <w:r w:rsidR="00BE3FE6" w:rsidRPr="00BE3FE6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>ален</w:t>
      </w:r>
      <w:r w:rsidR="00EE3638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>дарно-тематическое планирование</w:t>
      </w:r>
    </w:p>
    <w:p w:rsidR="00BE3FE6" w:rsidRDefault="00BE3FE6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Всеобщая ис</w:t>
      </w:r>
      <w:r w:rsidR="000E68AB">
        <w:rPr>
          <w:rFonts w:ascii="Times New Roman" w:hAnsi="Times New Roman"/>
          <w:b/>
          <w:sz w:val="24"/>
          <w:szCs w:val="24"/>
        </w:rPr>
        <w:t>тория. История Средних веков (28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tbl>
      <w:tblPr>
        <w:tblStyle w:val="a6"/>
        <w:tblW w:w="16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1864"/>
        <w:gridCol w:w="555"/>
        <w:gridCol w:w="66"/>
        <w:gridCol w:w="602"/>
        <w:gridCol w:w="607"/>
        <w:gridCol w:w="3544"/>
        <w:gridCol w:w="2026"/>
        <w:gridCol w:w="3502"/>
        <w:gridCol w:w="2024"/>
        <w:gridCol w:w="12"/>
        <w:gridCol w:w="799"/>
        <w:gridCol w:w="9"/>
      </w:tblGrid>
      <w:tr w:rsidR="00EE3638" w:rsidRPr="00BE3FE6" w:rsidTr="001C20FD">
        <w:tc>
          <w:tcPr>
            <w:tcW w:w="416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№ п /п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555" w:type="dxa"/>
          </w:tcPr>
          <w:p w:rsidR="00EE3638" w:rsidRDefault="001C20FD" w:rsidP="001C20FD">
            <w:pPr>
              <w:pStyle w:val="western"/>
              <w:spacing w:before="0" w:beforeAutospacing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</w:t>
            </w:r>
          </w:p>
          <w:p w:rsidR="001C20FD" w:rsidRPr="00BE3FE6" w:rsidRDefault="001C20FD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607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7564" w:type="dxa"/>
            <w:gridSpan w:val="4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808" w:type="dxa"/>
            <w:gridSpan w:val="2"/>
          </w:tcPr>
          <w:p w:rsidR="00EE3638" w:rsidRPr="00BE3FE6" w:rsidRDefault="00EE3638" w:rsidP="001C20F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EE3638" w:rsidRPr="00BE3FE6" w:rsidRDefault="00EE3638" w:rsidP="001C20F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6" w:type="dxa"/>
          </w:tcPr>
          <w:p w:rsidR="00EE3638" w:rsidRPr="00BE3FE6" w:rsidRDefault="00EE3638" w:rsidP="001C20F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rFonts w:eastAsiaTheme="minorEastAsia"/>
                <w:b/>
                <w:sz w:val="18"/>
                <w:szCs w:val="18"/>
              </w:rPr>
              <w:t>Введение.</w:t>
            </w:r>
            <w:r w:rsidRPr="00BE3FE6">
              <w:rPr>
                <w:rFonts w:eastAsiaTheme="minorEastAsia"/>
                <w:sz w:val="18"/>
                <w:szCs w:val="18"/>
              </w:rPr>
              <w:t xml:space="preserve"> Понятие «Средние века». Хронологические рамки Средневековья.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Вводный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Раскрыть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значение терминов «средние века», «исторические источники»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 обсуждении вопроса о том, для чего нужно знать историю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Объяснять,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как ведется счет лет в истории,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место средневековья на ленте времени.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Называть, 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исторические источники по истории средних веков</w:t>
            </w:r>
          </w:p>
          <w:p w:rsidR="00EE3638" w:rsidRPr="00BE3FE6" w:rsidRDefault="00EE3638" w:rsidP="001C20F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Изучить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историческую карту мира Средневековья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архивы, хроники, фрески.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Работать с учебником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С.5-11,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11</w:t>
            </w:r>
          </w:p>
        </w:tc>
      </w:tr>
      <w:tr w:rsidR="00EE3638" w:rsidRPr="00BE3FE6" w:rsidTr="001C20FD">
        <w:trPr>
          <w:gridAfter w:val="10"/>
          <w:wAfter w:w="13191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EE3638" w:rsidRPr="00BE3FE6" w:rsidRDefault="00EE3638" w:rsidP="001C20FD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1. Становление средневековой Европы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BE3F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VI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XI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вв.) 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pStyle w:val="a4"/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  <w:t>Образование варварских королевств. Государство франков в VI-VIII вв.</w:t>
            </w:r>
          </w:p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перемещения племен времени Великого переселения.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действия германцев и гуннов по отношению к Римской империи.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об условиях жизни, занятиях, общественном строе германских племен.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различия в образе жизни, отношениях внутри германских племён к 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вв.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понятий «вождь», «дружина», «король»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Называть</w:t>
            </w:r>
            <w:r w:rsidRPr="00BE3FE6">
              <w:rPr>
                <w:sz w:val="18"/>
                <w:szCs w:val="18"/>
              </w:rPr>
              <w:t xml:space="preserve"> последовательно причины падения Западной Римской империи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термины: племенные союзы, свободные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щинники, ярлы, герцо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ги, народное ополчение, дружинники, Великое переселение народов.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германские племена, определять роль и зна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чение переселения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родов в формировании современной Европы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</w:t>
            </w: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тавят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учебную задачу,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учебно- познавательный интерес к новым общим способам решения задач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П.1 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20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складывании государств у варваров.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своеобразие складывания государства у франков.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понятий «король», «монах», «римский папа».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Разъяснять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и распространение христианства в Европе.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значение христианской религии для укрепления власти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Хлодвига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D0C2C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Обобщать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события истории франков и выделять её этапы.</w:t>
            </w:r>
          </w:p>
          <w:p w:rsidR="00EE3638" w:rsidRPr="008D0C2C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D0C2C">
              <w:rPr>
                <w:rFonts w:ascii="Times New Roman" w:hAnsi="Times New Roman"/>
                <w:sz w:val="18"/>
                <w:szCs w:val="18"/>
              </w:rPr>
              <w:t>Объяснять особенности монастырской жизни и её роль в складывании европейской культуры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династия, графы, титул, классы, аббаты, монастыри. 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составлять план рассказа одного из пунктов параграфа, называть отличия вла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короля от власти военного вождя, опре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делять роль и значение церкви в деле укрепле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королевской власти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EE3638" w:rsidRPr="00BE3FE6" w:rsidRDefault="00EE3638" w:rsidP="001C20FD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EE3638" w:rsidRPr="00BE3FE6" w:rsidRDefault="00EE3638" w:rsidP="001C20F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венное мнение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позицию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 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26, схема в тетради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Возникновение и распад империи Карла Великого.</w:t>
            </w:r>
          </w:p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причины появления в Европе новой империи в эпоху Средневековья.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мощью карты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внешней поли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тике Карла Великого.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политику Карла 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Хлодвига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характеристику Карла Великого, высказывая суждения, почему о том. Почему его называли Великим.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Комментировать</w:t>
            </w:r>
            <w:r w:rsidRPr="00BE3FE6">
              <w:rPr>
                <w:sz w:val="18"/>
                <w:szCs w:val="18"/>
              </w:rPr>
              <w:t xml:space="preserve"> послед</w:t>
            </w:r>
            <w:r w:rsidRPr="00BE3FE6">
              <w:rPr>
                <w:sz w:val="18"/>
                <w:szCs w:val="18"/>
              </w:rPr>
              <w:softHyphen/>
              <w:t xml:space="preserve">ствия </w:t>
            </w:r>
            <w:proofErr w:type="spellStart"/>
            <w:r w:rsidRPr="00BE3FE6">
              <w:rPr>
                <w:sz w:val="18"/>
                <w:szCs w:val="18"/>
              </w:rPr>
              <w:t>Верденского</w:t>
            </w:r>
            <w:proofErr w:type="spellEnd"/>
            <w:r w:rsidRPr="00BE3FE6">
              <w:rPr>
                <w:sz w:val="18"/>
                <w:szCs w:val="18"/>
              </w:rPr>
              <w:t xml:space="preserve"> раздела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jc w:val="both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король, коро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нование, королевский двор, рыцарь, междо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усобные войны, фео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дальная лестница, сень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ор, вассал.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давать 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ностную характеристи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 Карлу Великому, анализировать причины распада империи Карла Великого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3, 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32, карта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Феодальная раздробленность Западной Евро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пы в IX-XI вв.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причины ослабления коро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левской власти во Франции.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ролевскую власть во Франции, Германии и Англии.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последствия норманнского вторжения во владения государств Европы. </w:t>
            </w:r>
          </w:p>
          <w:p w:rsidR="00EE3638" w:rsidRPr="00BE3FE6" w:rsidRDefault="00EE3638" w:rsidP="001C20FD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Проводить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аналогию между Римской импе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рией и Священной Римской империей.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026" w:type="dxa"/>
          </w:tcPr>
          <w:p w:rsidR="00EE3638" w:rsidRPr="00BE3FE6" w:rsidRDefault="00EE3638" w:rsidP="001C20FD">
            <w:pPr>
              <w:ind w:left="60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определять термины: домен, импе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рия, миссионеры, дат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ские деньги. </w:t>
            </w:r>
          </w:p>
          <w:p w:rsidR="00EE3638" w:rsidRPr="00BE3FE6" w:rsidRDefault="00EE3638" w:rsidP="001C20FD">
            <w:pPr>
              <w:ind w:left="6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анализиро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вать причины слабости королевской власти во Франции, сопостав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лять правду и вымысел в легендах о короле Артуре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ind w:left="6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EE3638" w:rsidRPr="00BE3FE6" w:rsidRDefault="00EE3638" w:rsidP="001C20FD">
            <w:pPr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Познавательные</w:t>
            </w:r>
            <w:proofErr w:type="gramStart"/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End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тавят</w:t>
            </w:r>
            <w:proofErr w:type="spellEnd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и форму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proofErr w:type="spellStart"/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адекватно</w:t>
            </w:r>
            <w:proofErr w:type="spellEnd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ис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ind w:left="40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Определяют внутреннюю по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мость учения, выраженного в преобладании учебно-познава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тельных мотивов и предпочтении социального спо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4,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39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Англия в раннее Средневековье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Показывать на карте местоположение Англии, называть её соседей. </w:t>
            </w:r>
          </w:p>
          <w:p w:rsidR="00EE3638" w:rsidRPr="00BE3FE6" w:rsidRDefault="00EE3638" w:rsidP="001C20FD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Сравнивать управление государством в Англии и им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softHyphen/>
              <w:t xml:space="preserve">перии Карла Великого. </w:t>
            </w:r>
          </w:p>
          <w:p w:rsidR="00EE3638" w:rsidRPr="00BE3FE6" w:rsidRDefault="00EE3638" w:rsidP="001C20FD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Оценивать поступки и действия норманнов</w:t>
            </w:r>
          </w:p>
          <w:p w:rsidR="00EE3638" w:rsidRPr="00BE3FE6" w:rsidRDefault="00EE3638" w:rsidP="001C20FD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Анализировать отношения Англии с соседними народами.</w:t>
            </w:r>
          </w:p>
          <w:p w:rsidR="00EE3638" w:rsidRPr="00BE3FE6" w:rsidRDefault="00EE3638" w:rsidP="001C20FD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Расска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softHyphen/>
              <w:t>зывать об изменениях в жизни общества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ind w:left="6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Научатся определять  термины: англы, саксы, кельты, бритты, норманны, викинги. Получат возможность научиться: определять специфику государственного устройства Англии и анализировать военные реформы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Познавательные: осознано строят речевое высказывание в устной форме, структурируют учебный материал, выделяют логические части текста и определяют в них главное.</w:t>
            </w:r>
          </w:p>
          <w:p w:rsidR="00EE3638" w:rsidRPr="00BE3FE6" w:rsidRDefault="00EE3638" w:rsidP="001C20FD">
            <w:pPr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Регулятивные: осознают качество и уровень усвоенного материала, адекватно оценивают собственные познания, свою работу на уроке; анализируют свое эмоциональное состояние.</w:t>
            </w:r>
          </w:p>
          <w:p w:rsidR="00EE3638" w:rsidRPr="00BE3FE6" w:rsidRDefault="00EE3638" w:rsidP="001C20FD">
            <w:pPr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Коммуникативные: адекватно используют речевые средства для решения коммуникационных задач,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обмениваются мнениями, учитывают разные мнения, договариваются и приходят к общему решению в совместной деятельности.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ind w:left="4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lastRenderedPageBreak/>
              <w:t>Понимают необходимость учения, проявляют учебно-познавательный интерес к новому материалу, учатся осознавать социальный опыт предшествующих поколений.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5,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45</w:t>
            </w:r>
          </w:p>
        </w:tc>
      </w:tr>
      <w:tr w:rsidR="00EE3638" w:rsidRPr="00BE3FE6" w:rsidTr="001C20FD">
        <w:trPr>
          <w:gridAfter w:val="10"/>
          <w:wAfter w:w="13191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EE3638" w:rsidRPr="00BE3FE6" w:rsidRDefault="00EE3638" w:rsidP="001C20FD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2. Византийская империя и славяне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–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вв.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местоположение Византии, называть её соседей.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управление государством в Византии и им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перии Карла Великого.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неудачи Юстиниана возродить Римскую империю.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поступки и действия Юстиниана как правителя.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отношения Византии с соседними народами.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что Византия — наследница мира Античности и стран Востока.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softHyphen/>
              <w:t>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изменениях в архитектуре христиан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ского храма на примере храма Святой Софии. 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Устанавливать </w:t>
            </w:r>
            <w:r w:rsidRPr="00BE3FE6">
              <w:rPr>
                <w:sz w:val="18"/>
                <w:szCs w:val="18"/>
              </w:rPr>
              <w:t xml:space="preserve">аналогию между византийской и римской школами. </w:t>
            </w:r>
            <w:r w:rsidRPr="00BE3FE6">
              <w:rPr>
                <w:b/>
                <w:sz w:val="18"/>
                <w:szCs w:val="18"/>
              </w:rPr>
              <w:t>Объяснять</w:t>
            </w:r>
            <w:r w:rsidRPr="00BE3FE6">
              <w:rPr>
                <w:sz w:val="18"/>
                <w:szCs w:val="18"/>
              </w:rPr>
              <w:t xml:space="preserve"> причины раз</w:t>
            </w:r>
            <w:r w:rsidRPr="00BE3FE6">
              <w:rPr>
                <w:sz w:val="18"/>
                <w:szCs w:val="18"/>
              </w:rPr>
              <w:softHyphen/>
              <w:t>вития наук и их влияние на развитие культу</w:t>
            </w:r>
            <w:r w:rsidRPr="00BE3FE6">
              <w:rPr>
                <w:sz w:val="18"/>
                <w:szCs w:val="18"/>
              </w:rPr>
              <w:softHyphen/>
              <w:t xml:space="preserve">ры. </w:t>
            </w:r>
            <w:r w:rsidRPr="00BE3FE6">
              <w:rPr>
                <w:b/>
                <w:sz w:val="18"/>
                <w:szCs w:val="18"/>
              </w:rPr>
              <w:t>Объяснять</w:t>
            </w:r>
            <w:r w:rsidRPr="00BE3FE6">
              <w:rPr>
                <w:sz w:val="18"/>
                <w:szCs w:val="18"/>
              </w:rPr>
              <w:t>, почему в Византии развива</w:t>
            </w:r>
            <w:r w:rsidRPr="00BE3FE6">
              <w:rPr>
                <w:sz w:val="18"/>
                <w:szCs w:val="18"/>
              </w:rPr>
              <w:softHyphen/>
              <w:t>лась преимущественно настенная живопись.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 термины: евразийское государство, скипетр, крестово-купольный храм, мозаика, смальта, фрески,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канон.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</w:t>
            </w:r>
            <w:proofErr w:type="spellEnd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задачу; планируют свои действия в соответствии 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Проявляют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как осознан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ное понимание чувств других людей и сопере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П.6 -7,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>вопр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>. с. 53, таблица в тетради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Образование славянских государств.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логичный рассказ о славянских племенах и образовании у них государствен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Высчитывать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Великоморавской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державы, Киевской Руси, Чехии и Польши.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управле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государством у южных, западных и вос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точных славян.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общее в судьбах славянских государств.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 различия судеб у славянских государств. 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вече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. Получат возможность 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 важнейшие достижения  византийской культуры  и ее вклад в мировую культуру, определять влияние христианства на развитие византий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культуры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участвуют в коллективном обсуждении про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блем, проявляют активность во вза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имодействии для решения коммуни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кативных и познавательных задач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8,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66, карта</w:t>
            </w:r>
          </w:p>
        </w:tc>
      </w:tr>
      <w:tr w:rsidR="00EE3638" w:rsidRPr="00BE3FE6" w:rsidTr="001C20FD">
        <w:trPr>
          <w:gridAfter w:val="10"/>
          <w:wAfter w:w="13191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EE3638" w:rsidRPr="00BE3FE6" w:rsidRDefault="00EE3638" w:rsidP="001C20FD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3. Арабы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 веках. </w:t>
            </w:r>
          </w:p>
        </w:tc>
        <w:tc>
          <w:tcPr>
            <w:tcW w:w="555" w:type="dxa"/>
          </w:tcPr>
          <w:p w:rsidR="00EE3638" w:rsidRPr="00BE3FE6" w:rsidRDefault="007B65A6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64" w:type="dxa"/>
          </w:tcPr>
          <w:p w:rsidR="008D0C2C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Возникновение ислама. Арабский халифат и его распад.</w:t>
            </w:r>
            <w:r w:rsidR="008D0C2C"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E3638" w:rsidRPr="00BE3FE6" w:rsidRDefault="008D0C2C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Культура стран халифата.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</w:t>
            </w:r>
            <w:r w:rsidRPr="00BE3FE6">
              <w:rPr>
                <w:sz w:val="18"/>
                <w:szCs w:val="18"/>
              </w:rPr>
              <w:lastRenderedPageBreak/>
              <w:t>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Изучать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 карте особенности Аравии.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образе жизни и занятиях жи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телей Аравийского полуострова.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образ жизни арабов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европейцев. </w:t>
            </w:r>
          </w:p>
          <w:p w:rsidR="008D0C2C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различия между исламом и христианством.</w:t>
            </w:r>
            <w:r w:rsidR="008D0C2C"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Объяснять</w:t>
            </w:r>
            <w:r w:rsidR="008D0C2C"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античным наследием и исламской культурой. </w:t>
            </w:r>
          </w:p>
          <w:p w:rsidR="008D0C2C" w:rsidRPr="00BE3FE6" w:rsidRDefault="008D0C2C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развитии научных областей, об учёных.</w:t>
            </w:r>
          </w:p>
          <w:p w:rsidR="008D0C2C" w:rsidRPr="00BE3FE6" w:rsidRDefault="008D0C2C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 с презентацией в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PowerPoint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арабских ученых и их достижениях.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бедуины, яр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марка, шариат, халифат, эмират.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влияние природно-кли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матических условий на жизнь и занятия ара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бов, объяснять причины их военных успехов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гих людей.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эффективные способы решения задач, контролируют и оценивают процесс и результат деятельности.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ванную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само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оценку своих ус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пехов в учебе</w:t>
            </w:r>
            <w:r w:rsidR="008D0C2C" w:rsidRPr="00BE3FE6">
              <w:rPr>
                <w:rFonts w:ascii="Times New Roman" w:hAnsi="Times New Roman"/>
                <w:sz w:val="18"/>
                <w:szCs w:val="18"/>
              </w:rPr>
              <w:t xml:space="preserve"> Осмысливают гу</w:t>
            </w:r>
            <w:r w:rsidR="008D0C2C" w:rsidRPr="00BE3FE6">
              <w:rPr>
                <w:rFonts w:ascii="Times New Roman" w:hAnsi="Times New Roman"/>
                <w:sz w:val="18"/>
                <w:szCs w:val="18"/>
              </w:rPr>
              <w:softHyphen/>
              <w:t>манистические традиции и цен</w:t>
            </w:r>
            <w:r w:rsidR="008D0C2C" w:rsidRPr="00BE3FE6">
              <w:rPr>
                <w:rFonts w:ascii="Times New Roman" w:hAnsi="Times New Roman"/>
                <w:sz w:val="18"/>
                <w:szCs w:val="18"/>
              </w:rPr>
              <w:softHyphen/>
              <w:t>ности современ</w:t>
            </w:r>
            <w:r w:rsidR="008D0C2C" w:rsidRPr="00BE3FE6">
              <w:rPr>
                <w:rFonts w:ascii="Times New Roman" w:hAnsi="Times New Roman"/>
                <w:sz w:val="18"/>
                <w:szCs w:val="18"/>
              </w:rPr>
              <w:softHyphen/>
              <w:t>ного общества</w:t>
            </w:r>
          </w:p>
        </w:tc>
        <w:tc>
          <w:tcPr>
            <w:tcW w:w="811" w:type="dxa"/>
            <w:gridSpan w:val="2"/>
          </w:tcPr>
          <w:p w:rsidR="00EE3638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 xml:space="preserve">П. 9,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77</w:t>
            </w:r>
          </w:p>
          <w:p w:rsidR="0076650B" w:rsidRPr="00BE3FE6" w:rsidRDefault="0076650B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П.10,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вопр</w:t>
            </w:r>
            <w:proofErr w:type="spellEnd"/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EE3638" w:rsidRPr="00BE3FE6" w:rsidTr="001C20FD">
        <w:trPr>
          <w:gridAfter w:val="10"/>
          <w:wAfter w:w="13191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EE3638" w:rsidRPr="00BE3FE6" w:rsidRDefault="00EE3638" w:rsidP="001C20FD">
            <w:pPr>
              <w:ind w:left="-84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4. Феодалы и крестьяне. </w:t>
            </w:r>
          </w:p>
          <w:p w:rsidR="00EE3638" w:rsidRPr="00BE3FE6" w:rsidRDefault="00EE3638" w:rsidP="001C20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8D0C2C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 рыцарском замке.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с XI по XIII в. в Европе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блюдался расцвет культуры.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смысл феодальных отношений.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роль замка в культуре Средневековья. 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sz w:val="18"/>
                <w:szCs w:val="18"/>
              </w:rPr>
              <w:t>о воспитании рыцаря, его снаряжении, раз</w:t>
            </w:r>
            <w:r w:rsidRPr="00BE3FE6">
              <w:rPr>
                <w:sz w:val="18"/>
                <w:szCs w:val="18"/>
              </w:rPr>
              <w:softHyphen/>
              <w:t>влечениях.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замок, дон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жон, палица, кольчуга, забрало, оруженосец, турнир, герольд, герб, девиз.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описывать снаряжение рыцаря и рыцарский замок, объяснять смысл ры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царских девизов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  <w:proofErr w:type="spell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допускают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12,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с.100, сообщения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Средневековая деревня и ее обитатели. 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Группировать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информацию о феодале, крестьянине и их отношениях.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отношения между земледельцем и феода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лом регулировались законом.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положение земледельца, его быт и образ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кроссворд по одному из пун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ктов параграфа. 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феодальная вотчина, барщина,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рок, натуральное хозяй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анализиро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фрагмент истори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ческого источника и выявлять характерные черты образа жизни земледельцев и ремес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ленников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11,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93</w:t>
            </w:r>
          </w:p>
        </w:tc>
      </w:tr>
      <w:tr w:rsidR="00EE3638" w:rsidRPr="00BE3FE6" w:rsidTr="001C20FD">
        <w:trPr>
          <w:gridAfter w:val="10"/>
          <w:wAfter w:w="13191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EE3638" w:rsidRPr="008D0C2C" w:rsidRDefault="00EE3638" w:rsidP="001C20FD">
            <w:pPr>
              <w:ind w:left="-84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 5. Средневековый город в Западной и Центральной Европе 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Средневековый город. Торговля в Средние века.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</w:t>
            </w:r>
            <w:r w:rsidRPr="00BE3FE6">
              <w:rPr>
                <w:sz w:val="18"/>
                <w:szCs w:val="18"/>
              </w:rPr>
              <w:lastRenderedPageBreak/>
              <w:t>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рассказ по иллюстрациям к параграфу.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связи между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витием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орудий труда, различных приспо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соблений в сельском хозяйстве и экономи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ческим ростом.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условия возник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новения и развития городов.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проект о возникновении городов в Италии, Франции, Германии (по выбору).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 помощью карты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центры ремесла и торговли. 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Анализировать</w:t>
            </w:r>
            <w:r w:rsidRPr="00BE3FE6">
              <w:rPr>
                <w:sz w:val="18"/>
                <w:szCs w:val="18"/>
              </w:rPr>
              <w:t>, какие факторы определяли жизнь в средневековом городе.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коммуны, шедевр, цехи, гильдии,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товарное хозяйство, яр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марки, ростовщики, банки, самоуправление,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подмастерье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</w:t>
            </w:r>
            <w:proofErr w:type="gramEnd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олучат</w:t>
            </w:r>
            <w:proofErr w:type="spellEnd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составлять план рассказа «Путеше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ствие по средневеково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му городу», называть функции и правила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хов, сравнивать понятия «натуральное» и «то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варное» хозяйство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няют учебную задачу, учитывают выделенные учителем ориентиры действия в новом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учебном материа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 в сотрудничестве с учителем.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ный, социально ориентированный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П. 13-14, задани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е в тетради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Горожане и их образ жизни.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почему города стремились к самоуправлению.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жизнь 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рожанина и сельского жителя в эпоху Средневековья.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загадки о город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ской жизни для одноклассников.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города — центры формирования новой европейской культуры и взаимодействия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родов.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Обобщать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сведения об образовании в эпоху Средневековья.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роль уни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верситетов в развитии городов. 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</w:t>
            </w:r>
            <w:r w:rsidRPr="00BE3FE6">
              <w:rPr>
                <w:sz w:val="18"/>
                <w:szCs w:val="18"/>
              </w:rPr>
              <w:softHyphen/>
              <w:t>жание изученной главы учебника.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патриции, бюргеры, интеллиген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ция, мистерии.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фрагмента историче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источника, назы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города, возникшие в период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вья, проводить сравни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тельные характеристики жизни людей в городе и деревне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познава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-тельных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15, рассказ по плану</w:t>
            </w:r>
          </w:p>
        </w:tc>
      </w:tr>
      <w:tr w:rsidR="00EE3638" w:rsidRPr="00BE3FE6" w:rsidTr="001C20FD">
        <w:trPr>
          <w:gridAfter w:val="10"/>
          <w:wAfter w:w="13191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EE3638" w:rsidRPr="00BE3FE6" w:rsidRDefault="00EE3638" w:rsidP="001C20FD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6. Католическая церковь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-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XIII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веках. Крестовые походы.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положение и образ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 трёх основных сословий средневеково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го общества.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усиления королевской власти.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собы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тиях, свидетельствующих о противостоянии королей и пап.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появле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 движения еретиков.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связи между Франциском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Ассизским, Домиником Гусманом и церковью.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сословия, десятина, реликвии, мощи, индульгенция, фанатизм, церковный собор, еретики, инкви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зиция, монашеские ордена.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излагать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подготовленную ин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формацию, называть основные различия 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жду православной и 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толической церковью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ся о распределении функций и ролей в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совместной деятельности; задают вопросы, необходимые для органи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Выражают устой</w:t>
            </w:r>
            <w:r w:rsidRPr="00BE3FE6">
              <w:rPr>
                <w:sz w:val="18"/>
                <w:szCs w:val="18"/>
              </w:rPr>
              <w:softHyphen/>
              <w:t>чивые эстетичес</w:t>
            </w:r>
            <w:r w:rsidRPr="00BE3FE6">
              <w:rPr>
                <w:sz w:val="18"/>
                <w:szCs w:val="18"/>
              </w:rPr>
              <w:softHyphen/>
              <w:t>кие предпочтения и ориентации на искусство, как значимую сферу человеческой жизни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16,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135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Крестовые походы. 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 карте путь Крестовых похо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его основные события.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Крестовыми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ходами и стремлением церкви повысить 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торитет в обществе.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цели различ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ных участников Крестовых походов.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итоги Первого, Второго и Третьего крестовых походов.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 Интернете информацию о Фридрихе I Барбароссе, Филиппе II Августе, Ричарде Львиное Сердце.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само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стоятельную работу с опорой на содержание изученной главы учебника.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крестоносцы, крестовые походы, там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плиеры, госпитальеры, магистры.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причины и последствия крестовых походов, 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им собственную оценку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задачу; планируют свои действия в соответствии 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Проявляют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ное понимание чувств других людей и сопере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17, вопр.с.149, таблица в тетради</w:t>
            </w:r>
          </w:p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1C20FD" w:rsidRPr="00BE3FE6" w:rsidTr="00317458">
        <w:trPr>
          <w:gridAfter w:val="10"/>
          <w:wAfter w:w="13191" w:type="dxa"/>
        </w:trPr>
        <w:tc>
          <w:tcPr>
            <w:tcW w:w="416" w:type="dxa"/>
          </w:tcPr>
          <w:p w:rsidR="001C20FD" w:rsidRPr="00BE3FE6" w:rsidRDefault="001C20FD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9" w:type="dxa"/>
            <w:gridSpan w:val="2"/>
          </w:tcPr>
          <w:p w:rsidR="001C20FD" w:rsidRPr="00BE3FE6" w:rsidRDefault="001C20FD" w:rsidP="001C20FD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Тема 7.  Образование централизованных госуда</w:t>
            </w:r>
            <w:proofErr w:type="gramStart"/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рств  в З</w:t>
            </w:r>
            <w:proofErr w:type="gramEnd"/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ападной Европе в XI—XV вв.  </w:t>
            </w:r>
            <w:r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64" w:type="dxa"/>
          </w:tcPr>
          <w:p w:rsidR="00EE3638" w:rsidRPr="00BE3FE6" w:rsidRDefault="008D0C2C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Объединение Франции и свобода англичан.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Обсуждать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 группах состояние экономики страны, его социальные эффекты.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ослабления крепостничества, осво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бождения городов от сеньоров, укрепления центральной власти короля.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Отбирать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мате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риал для сообщений о Филиппе II Августе, Филиппе IV Красивом и папе римском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Бонифации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VIII (по выбору). </w:t>
            </w:r>
          </w:p>
          <w:p w:rsidR="0076650B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просы и задания (п. 4 «Генеральные штаты») для дальнейшей совместной работы в группах учащихся.</w:t>
            </w:r>
            <w:r w:rsidR="0076650B"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Характеризовать</w:t>
            </w:r>
            <w:r w:rsidR="0076650B"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парламент с позиции со</w:t>
            </w:r>
            <w:r w:rsidR="0076650B"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словного представительства.</w:t>
            </w:r>
          </w:p>
          <w:p w:rsidR="00EE3638" w:rsidRPr="0076650B" w:rsidRDefault="0076650B" w:rsidP="001C20FD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о причинах утверждения нормандской династии на английском тро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не. 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денежный оброк, средние слои, Генеральные штаты, парламент, сосло</w:t>
            </w:r>
            <w:r w:rsidR="0076650B">
              <w:rPr>
                <w:rFonts w:ascii="Times New Roman" w:hAnsi="Times New Roman"/>
                <w:sz w:val="18"/>
                <w:szCs w:val="18"/>
              </w:rPr>
              <w:t>вно- представительная мо</w:t>
            </w:r>
            <w:r w:rsidR="0076650B">
              <w:rPr>
                <w:rFonts w:ascii="Times New Roman" w:hAnsi="Times New Roman"/>
                <w:sz w:val="18"/>
                <w:szCs w:val="18"/>
              </w:rPr>
              <w:softHyphen/>
              <w:t>нархия,</w:t>
            </w:r>
            <w:r w:rsidR="0076650B" w:rsidRPr="00BE3FE6">
              <w:rPr>
                <w:rFonts w:ascii="Times New Roman" w:hAnsi="Times New Roman"/>
                <w:sz w:val="18"/>
                <w:szCs w:val="18"/>
              </w:rPr>
              <w:t xml:space="preserve"> суд присяж</w:t>
            </w:r>
            <w:r w:rsidR="0076650B" w:rsidRPr="00BE3FE6">
              <w:rPr>
                <w:rFonts w:ascii="Times New Roman" w:hAnsi="Times New Roman"/>
                <w:sz w:val="18"/>
                <w:szCs w:val="18"/>
              </w:rPr>
              <w:softHyphen/>
              <w:t>ных, хартия, реформы, верхняя и нижняя пала</w:t>
            </w:r>
            <w:r w:rsidR="0076650B" w:rsidRPr="00BE3FE6">
              <w:rPr>
                <w:rFonts w:ascii="Times New Roman" w:hAnsi="Times New Roman"/>
                <w:sz w:val="18"/>
                <w:szCs w:val="18"/>
              </w:rPr>
              <w:softHyphen/>
              <w:t>та парламента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Получат возможность </w:t>
            </w:r>
            <w:proofErr w:type="spellStart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научиться: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называть</w:t>
            </w:r>
            <w:proofErr w:type="spellEnd"/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группы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населения, ко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t>торые выступали за усиление королев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власти; объяснять причины, по которым крестьяне не приглаша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лись к участию в работе Генеральных штатов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выполнения действия.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формулируют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познавательную</w:t>
            </w:r>
            <w:proofErr w:type="spellEnd"/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цель, используют общие приёмы решения поставленных задач.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понимание чувств других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ние им </w:t>
            </w:r>
            <w:r w:rsidR="008D0C2C"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="008D0C2C"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="008D0C2C"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811" w:type="dxa"/>
            <w:gridSpan w:val="2"/>
          </w:tcPr>
          <w:p w:rsidR="008D0C2C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18, вопр.с.158, записи в тетради</w:t>
            </w:r>
            <w:r w:rsidR="008D0C2C"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E3638" w:rsidRPr="00BE3FE6" w:rsidRDefault="008D0C2C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19,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166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Столетняя война.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</w:t>
            </w:r>
            <w:proofErr w:type="spellStart"/>
            <w:r w:rsidRPr="00BE3FE6">
              <w:rPr>
                <w:sz w:val="18"/>
                <w:szCs w:val="18"/>
              </w:rPr>
              <w:lastRenderedPageBreak/>
              <w:t>изучениянового</w:t>
            </w:r>
            <w:proofErr w:type="spellEnd"/>
            <w:r w:rsidRPr="00BE3FE6">
              <w:rPr>
                <w:sz w:val="18"/>
                <w:szCs w:val="18"/>
              </w:rPr>
              <w:t xml:space="preserve"> материала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Находить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на карте основные места военных сражений. 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lastRenderedPageBreak/>
              <w:t>Логично рассказы</w:t>
            </w:r>
            <w:r w:rsidRPr="00BE3FE6">
              <w:rPr>
                <w:b/>
                <w:sz w:val="18"/>
                <w:szCs w:val="18"/>
              </w:rPr>
              <w:softHyphen/>
              <w:t>вать</w:t>
            </w:r>
            <w:r w:rsidRPr="00BE3FE6">
              <w:rPr>
                <w:sz w:val="18"/>
                <w:szCs w:val="18"/>
              </w:rPr>
              <w:t xml:space="preserve"> о причинах войны, готовности сторон, основных этапах. </w:t>
            </w:r>
            <w:r w:rsidRPr="00BE3FE6">
              <w:rPr>
                <w:b/>
                <w:sz w:val="18"/>
                <w:szCs w:val="18"/>
              </w:rPr>
              <w:t>Составлять</w:t>
            </w:r>
            <w:r w:rsidRPr="00BE3FE6">
              <w:rPr>
                <w:sz w:val="18"/>
                <w:szCs w:val="18"/>
              </w:rPr>
              <w:t xml:space="preserve"> доклад о под</w:t>
            </w:r>
            <w:r w:rsidRPr="00BE3FE6">
              <w:rPr>
                <w:sz w:val="18"/>
                <w:szCs w:val="18"/>
              </w:rPr>
              <w:softHyphen/>
              <w:t xml:space="preserve">виге Жанны </w:t>
            </w:r>
            <w:proofErr w:type="spellStart"/>
            <w:r w:rsidRPr="00BE3FE6">
              <w:rPr>
                <w:sz w:val="18"/>
                <w:szCs w:val="18"/>
              </w:rPr>
              <w:t>д'Арк</w:t>
            </w:r>
            <w:proofErr w:type="spellEnd"/>
            <w:r w:rsidRPr="00BE3FE6">
              <w:rPr>
                <w:sz w:val="18"/>
                <w:szCs w:val="18"/>
              </w:rPr>
              <w:t xml:space="preserve">. </w:t>
            </w:r>
            <w:r w:rsidRPr="00BE3FE6">
              <w:rPr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sz w:val="18"/>
                <w:szCs w:val="18"/>
              </w:rPr>
              <w:t xml:space="preserve">роль города Орлеана в </w:t>
            </w:r>
            <w:proofErr w:type="spellStart"/>
            <w:r w:rsidRPr="00BE3FE6">
              <w:rPr>
                <w:sz w:val="18"/>
                <w:szCs w:val="18"/>
              </w:rPr>
              <w:t>военномпротивостоянии</w:t>
            </w:r>
            <w:proofErr w:type="spellEnd"/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партизанская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война.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причины, важнейшие битвы и итоги Столет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войны; давать 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ностную характеристи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ку Жанны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д'Арк</w:t>
            </w:r>
            <w:proofErr w:type="spellEnd"/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чивый учебно-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познавательный интерес к новым общим способам решения задач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 xml:space="preserve">П. 20, карта , 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 xml:space="preserve">записи в тетради, 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 последствиях Столетней войны для Франции</w:t>
            </w:r>
            <w:r w:rsidRPr="00BE3F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Англии.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особенности завершения процесса объедине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ния Франции. 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сущность единой централизованной власти в французском государстве. 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sz w:val="18"/>
                <w:szCs w:val="18"/>
              </w:rPr>
              <w:t>процессы объединения в Англии и Франции.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централизо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ванное государство, диалект.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цели, средства и итоги борьбы королей Людови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ка XI и Карла Смелого,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давать их личностную характеристику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softHyphen/>
              <w:t>тивность во взаимодействии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шения коммуникативных 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тельных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задач (задают вопросы, формулируют свои затруднения, предлагают помощь и сотрудниче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21, сравнительная таблица в тетради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на карте Пиренейский полу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остров и расположенные на нём государ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ства.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и особенности Реконкисты.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Характеризовать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сословно-монархические централизованные государства Пиренейского полуострова.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кор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тесы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 Генеральными штатами во Франции, парламентом в Англии.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Реконкиста, аутодафе.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слои населения Испа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нии, участвовавшие в Реконкисте, христи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анские государства, возникшие на Пиреней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ском полуострове;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оценку политике испанских королей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планируют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ставят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цели и проблему урока; осознанно и произвольно строят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22,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 .190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изучения нового </w:t>
            </w:r>
            <w:r w:rsidRPr="00BE3FE6"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Находить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стоположение страны, отдельных её частей.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процесса образова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самостоятельных централизованных 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сударств в Германии.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яние страны с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появлением Золотой буллы.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ослабления император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власти.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булла.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объяснять причины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раздробленно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Германии и анали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зировать обстоятельст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ва, ставшие причиной упадка власти импера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торов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определяют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следовательность действий.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решения познавательных задач, выбирают наиболее эффективные из них.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 и ориентации на искусство, как значимую сферу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человеческой жизни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 xml:space="preserve">П. 23,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197</w:t>
            </w:r>
          </w:p>
        </w:tc>
      </w:tr>
      <w:tr w:rsidR="00EE3638" w:rsidRPr="00BE3FE6" w:rsidTr="001C20FD">
        <w:trPr>
          <w:gridAfter w:val="9"/>
          <w:wAfter w:w="13125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EE3638" w:rsidRPr="00BE3FE6" w:rsidRDefault="00EE3638" w:rsidP="001C20FD">
            <w:pPr>
              <w:ind w:left="-8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8. Славянские государства и Византия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XIV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-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XV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веках </w:t>
            </w:r>
          </w:p>
        </w:tc>
        <w:tc>
          <w:tcPr>
            <w:tcW w:w="62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ind w:left="-8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Гуситское движение в Чехии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Характеризовать Чехию в XIV в.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Рассказы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об отношении общества к католической церкви.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Выделять главное в информации о Яне Гусе.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Оценивать поступки Яна Гуса, его последователей и Яна Жижки.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Называть итоги и последствия гуситского движения.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Научатся определять термины: гуситы, уме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ренные, табориты, сейм.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Получат возможность научиться: называть причины, по которым Ян Гус критиковал 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толическую церковь; анализировать причины побед гуситов и опре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делять причины их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ражения и итоги гусит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движения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Регулятивные: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Познавательные: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Коммуникативные: участвуют в кол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24,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 207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Завоевание турками - османами Бал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канского по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луострова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Научатся определять термины: турки-османы.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Получат возможность научиться: называть причины падения 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зантийской империи и последствия осман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завоевания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Регулятивные: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гих людей.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Познавательные: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лее эффективные способы решения задач, контролируют и оценивают процесс и результат деятельности. Коммуникативные: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и неуспехов в учебе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Находить и показывать на карте Балкан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ский полуостров, Болгарское царство, Сер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бию, государство османов и другие страны.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Объяснять, почему болгары не смогли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хранить свободу и независимость.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Указывать причины усиления османов.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Называть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следствия падения Византии.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Выполнять са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мостоятельную работу с опорой на содержа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изученной главы учебника.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25,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213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EE3638" w:rsidRPr="00BE3FE6" w:rsidRDefault="00EE3638" w:rsidP="001C20FD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9. Культура Западной Европы в Средние века 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Образование и 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философия, литература, искусство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</w:t>
            </w:r>
            <w:r w:rsidRPr="00BE3FE6">
              <w:rPr>
                <w:sz w:val="18"/>
                <w:szCs w:val="18"/>
              </w:rPr>
              <w:lastRenderedPageBreak/>
              <w:t>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причины изменения представ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лений у средневекового европейца о мире.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значение понятия «корпоративное общество».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аргументы или опровер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жения существования корпоративной культу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ры.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Излагать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смысл дискуссии о соотноше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нии веры и разума в христианском учении.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образование и его роль в средне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вековых городах.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рассказ-экскурсию по памят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никам искусства.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softHyphen/>
              <w:t>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творчество трубадуров и вагантов.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скульптуре как «Библии для неграмотных».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поэзию, роман эпохи Средневековья. 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Формулировать</w:t>
            </w:r>
            <w:r w:rsidRPr="00BE3FE6">
              <w:rPr>
                <w:sz w:val="18"/>
                <w:szCs w:val="18"/>
              </w:rPr>
              <w:t xml:space="preserve"> и </w:t>
            </w:r>
            <w:r w:rsidRPr="00BE3FE6">
              <w:rPr>
                <w:b/>
                <w:sz w:val="18"/>
                <w:szCs w:val="18"/>
              </w:rPr>
              <w:t>аргументировать</w:t>
            </w:r>
            <w:r w:rsidRPr="00BE3FE6">
              <w:rPr>
                <w:sz w:val="18"/>
                <w:szCs w:val="18"/>
              </w:rPr>
              <w:t xml:space="preserve"> свою точку зрения  в отношении куртуазности, рыцарской литературы и пр.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термины: корпорации, университет, декан, ректор, магистры, дис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путы, схоластика,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трубодуры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труверы, мин-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низингеры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ваганты, готика.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выдающихся деятелей культуры 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XV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вв., основные жанры лите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ратуры, особенности изобразительного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кусства и архитектуры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дачу,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самостоятельно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собственной, и ориентируются на позицию партнёра в общении и взаимодействии. 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чивый учебно- познавательный интерес к новым общим способам решения задач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П. 27-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28, таблица в тетради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Культура Ран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него Возрож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дения. Науч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ные открытия и изобретения</w:t>
            </w:r>
          </w:p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рассказ-описание по карти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не художника.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тий: гуманизм, гуманисты, Возрождение.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мнения об образе нового 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ловека с позиции средневекового человека.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описание образа нового человека с позиции Петрарки.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в XIV в. стали преоб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ладать практические знания.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использованием водяного коле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са и развитием металлургии.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значении изобретения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книгопечатания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представление о мире человека раннего Средневековья и в поздний его пе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риод.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последствия развития мореплавания. 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Возрождение, гуманисты.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различные подходы (феодальный и гумани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стический) к понятию благородство», основ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ные идеи гуманистов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29-30, таблица в тетради</w:t>
            </w:r>
          </w:p>
        </w:tc>
      </w:tr>
      <w:tr w:rsidR="00EE3638" w:rsidRPr="00BE3FE6" w:rsidTr="001C20FD">
        <w:trPr>
          <w:gridAfter w:val="10"/>
          <w:wAfter w:w="13191" w:type="dxa"/>
        </w:trPr>
        <w:tc>
          <w:tcPr>
            <w:tcW w:w="416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</w:tcPr>
          <w:p w:rsidR="00EE3638" w:rsidRPr="00BE3FE6" w:rsidRDefault="00EE3638" w:rsidP="001C20FD">
            <w:pPr>
              <w:ind w:left="-84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Тема 10. Страны Азии, Америки и Африки  в Средние века</w:t>
            </w:r>
          </w:p>
          <w:p w:rsidR="00EE3638" w:rsidRPr="00BE3FE6" w:rsidRDefault="00EE3638" w:rsidP="001C20FD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</w:tcPr>
          <w:p w:rsidR="00EE3638" w:rsidRPr="00BE3FE6" w:rsidRDefault="007B65A6" w:rsidP="001C20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Средневековое общество в Индии, Китае, Японии.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изучения </w:t>
            </w:r>
            <w:r w:rsidRPr="00BE3FE6">
              <w:rPr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 карте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местоположение Китая.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жения страны в разные эпохи правления.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восстание Красных повязок.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достижения культуры и искусства в паре, малой группе.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сообщение, доклад с помощью электронных и интернет- ресурсов.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«паспорт» страны: географическое положение, столи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ца, состав населения, религия, управление.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религию индийцев — инду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изм.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развитие страны в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до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монгольский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период.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особенности буддизма.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 о своеобра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зии культуры и искусства Индии с помощью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интернет-ресурсов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ресурсы Интернета, электронных изданий для подго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товки сообщений на тему истории Индии.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Великий шел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ковый путь, раджа,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варны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lastRenderedPageBreak/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народы Азии, Африки и Америки, особенно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их цивилизаций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учителем.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ный, социально ориентированный взгляд на мир в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П. 31,  таблица с. 264</w:t>
            </w: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образа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 африканских народов и их религии.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об устройстве обществ доколумбовой Америки.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культуру майя ацтеков и инков.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уникальность культуры народов доколумбовой Америки.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территорию рас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селения народов Центральной Африки.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своеобразие африканской культуры. </w:t>
            </w:r>
          </w:p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Перечислять </w:t>
            </w:r>
            <w:r w:rsidRPr="00BE3FE6">
              <w:rPr>
                <w:sz w:val="18"/>
                <w:szCs w:val="18"/>
              </w:rPr>
              <w:t>последствия освоения Африки европейцами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Великий шел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ковый путь, раджа,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варны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народы Азии, Африки и Америки, особенно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их цивилизаций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32, подготовиться к контрольной работе</w:t>
            </w:r>
          </w:p>
        </w:tc>
      </w:tr>
      <w:tr w:rsidR="007B65A6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7B65A6" w:rsidRPr="00BE3FE6" w:rsidRDefault="007B65A6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64" w:type="dxa"/>
          </w:tcPr>
          <w:p w:rsidR="007B65A6" w:rsidRPr="00BE3FE6" w:rsidRDefault="007B65A6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555" w:type="dxa"/>
          </w:tcPr>
          <w:p w:rsidR="007B65A6" w:rsidRPr="00BE3FE6" w:rsidRDefault="007B65A6" w:rsidP="001C20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7B65A6" w:rsidRPr="00BE3FE6" w:rsidRDefault="007B65A6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7B65A6" w:rsidRPr="00BE3FE6" w:rsidRDefault="007B65A6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Повторительно-обобщающий урок</w:t>
            </w:r>
          </w:p>
        </w:tc>
        <w:tc>
          <w:tcPr>
            <w:tcW w:w="3544" w:type="dxa"/>
          </w:tcPr>
          <w:p w:rsidR="007B65A6" w:rsidRPr="00BE3FE6" w:rsidRDefault="007B65A6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смысл понятия «Средневе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ковье». </w:t>
            </w:r>
          </w:p>
          <w:p w:rsidR="007B65A6" w:rsidRPr="00BE3FE6" w:rsidRDefault="007B65A6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Раскрывать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сущность феодальных от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ношений. </w:t>
            </w:r>
          </w:p>
          <w:p w:rsidR="007B65A6" w:rsidRPr="00BE3FE6" w:rsidRDefault="007B65A6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ные общественно-экономические, культурные и политические процессы. </w:t>
            </w:r>
          </w:p>
          <w:p w:rsidR="007B65A6" w:rsidRPr="00BE3FE6" w:rsidRDefault="007B65A6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отно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шения короля, церкви и общества в разные периоды Средневековья.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какие процессы способствовали формированию человека новой эпохи. </w:t>
            </w:r>
          </w:p>
          <w:p w:rsidR="007B65A6" w:rsidRPr="00BE3FE6" w:rsidRDefault="007B65A6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026" w:type="dxa"/>
          </w:tcPr>
          <w:p w:rsidR="007B65A6" w:rsidRPr="00BE3FE6" w:rsidRDefault="007B65A6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в курсе «Средние века».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 древ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истории, основные достижения культуры и значение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вых цивилизаций в ми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ровой истории</w:t>
            </w:r>
          </w:p>
        </w:tc>
        <w:tc>
          <w:tcPr>
            <w:tcW w:w="3502" w:type="dxa"/>
          </w:tcPr>
          <w:p w:rsidR="007B65A6" w:rsidRPr="00BE3FE6" w:rsidRDefault="007B65A6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7B65A6" w:rsidRPr="00BE3FE6" w:rsidRDefault="007B65A6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2024" w:type="dxa"/>
          </w:tcPr>
          <w:p w:rsidR="007B65A6" w:rsidRPr="00BE3FE6" w:rsidRDefault="007B65A6" w:rsidP="001C20F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познава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- тельных мотивов и предпочтении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811" w:type="dxa"/>
            <w:gridSpan w:val="2"/>
          </w:tcPr>
          <w:p w:rsidR="007B65A6" w:rsidRPr="00BE3FE6" w:rsidRDefault="007B65A6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EE3638" w:rsidRPr="00BE3FE6" w:rsidTr="001C20FD">
        <w:trPr>
          <w:gridAfter w:val="1"/>
          <w:wAfter w:w="9" w:type="dxa"/>
        </w:trPr>
        <w:tc>
          <w:tcPr>
            <w:tcW w:w="416" w:type="dxa"/>
          </w:tcPr>
          <w:p w:rsidR="00EE3638" w:rsidRPr="00BE3FE6" w:rsidRDefault="0076650B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</w:t>
            </w:r>
            <w:r w:rsidR="007B65A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4" w:type="dxa"/>
          </w:tcPr>
          <w:p w:rsidR="00EE3638" w:rsidRPr="00BE3FE6" w:rsidRDefault="00EE3638" w:rsidP="001C20FD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Итоговая контрольная работа по курсу истории средних веков.</w:t>
            </w:r>
          </w:p>
        </w:tc>
        <w:tc>
          <w:tcPr>
            <w:tcW w:w="555" w:type="dxa"/>
          </w:tcPr>
          <w:p w:rsidR="00EE3638" w:rsidRPr="00BE3FE6" w:rsidRDefault="00EE3638" w:rsidP="001C20F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контроля. </w:t>
            </w:r>
          </w:p>
        </w:tc>
        <w:tc>
          <w:tcPr>
            <w:tcW w:w="3544" w:type="dxa"/>
          </w:tcPr>
          <w:p w:rsidR="00EE3638" w:rsidRPr="00BE3FE6" w:rsidRDefault="00EE3638" w:rsidP="001C20FD">
            <w:pPr>
              <w:pStyle w:val="western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Выполнять контрольные задания различной степени сложности</w:t>
            </w:r>
          </w:p>
        </w:tc>
        <w:tc>
          <w:tcPr>
            <w:tcW w:w="2026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в курсе «Средние века».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 древ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истории, основные достижения культуры и значение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вых цивилизаций в истории; рабо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тать с тестовыми мате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риалами</w:t>
            </w:r>
          </w:p>
        </w:tc>
        <w:tc>
          <w:tcPr>
            <w:tcW w:w="3502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ствляют пошаговый и итоговый контроль.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</w:t>
            </w:r>
          </w:p>
        </w:tc>
        <w:tc>
          <w:tcPr>
            <w:tcW w:w="2024" w:type="dxa"/>
          </w:tcPr>
          <w:p w:rsidR="00EE3638" w:rsidRPr="00BE3FE6" w:rsidRDefault="00EE3638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кватное понимание причин успеха/ неуспеха учебной деятельности, 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чивую учебно- познавательную мотивацию учения</w:t>
            </w:r>
          </w:p>
        </w:tc>
        <w:tc>
          <w:tcPr>
            <w:tcW w:w="811" w:type="dxa"/>
            <w:gridSpan w:val="2"/>
          </w:tcPr>
          <w:p w:rsidR="00EE3638" w:rsidRPr="00BE3FE6" w:rsidRDefault="00EE3638" w:rsidP="001C20F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Подготовиться к итоговому повторению</w:t>
            </w:r>
          </w:p>
        </w:tc>
      </w:tr>
    </w:tbl>
    <w:p w:rsidR="00A21B2D" w:rsidRPr="00A21B2D" w:rsidRDefault="00435770" w:rsidP="00BE3FE6">
      <w:pPr>
        <w:pStyle w:val="western"/>
        <w:spacing w:after="0"/>
        <w:jc w:val="both"/>
        <w:rPr>
          <w:b/>
          <w:sz w:val="28"/>
          <w:szCs w:val="28"/>
        </w:rPr>
      </w:pPr>
      <w:r w:rsidRPr="00A21B2D">
        <w:rPr>
          <w:b/>
          <w:sz w:val="28"/>
          <w:szCs w:val="28"/>
        </w:rPr>
        <w:t>История России</w:t>
      </w:r>
    </w:p>
    <w:tbl>
      <w:tblPr>
        <w:tblStyle w:val="a6"/>
        <w:tblW w:w="155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851"/>
        <w:gridCol w:w="708"/>
        <w:gridCol w:w="993"/>
        <w:gridCol w:w="2835"/>
        <w:gridCol w:w="2268"/>
        <w:gridCol w:w="3260"/>
        <w:gridCol w:w="1417"/>
        <w:gridCol w:w="992"/>
      </w:tblGrid>
      <w:tr w:rsidR="0076650B" w:rsidRPr="0097587C" w:rsidTr="0076650B">
        <w:tc>
          <w:tcPr>
            <w:tcW w:w="425" w:type="dxa"/>
          </w:tcPr>
          <w:p w:rsidR="0076650B" w:rsidRPr="0097587C" w:rsidRDefault="0076650B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№ п /п</w:t>
            </w:r>
          </w:p>
        </w:tc>
        <w:tc>
          <w:tcPr>
            <w:tcW w:w="1843" w:type="dxa"/>
          </w:tcPr>
          <w:p w:rsidR="0076650B" w:rsidRPr="0097587C" w:rsidRDefault="0076650B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851" w:type="dxa"/>
          </w:tcPr>
          <w:p w:rsidR="0076650B" w:rsidRPr="0097587C" w:rsidRDefault="0076650B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708" w:type="dxa"/>
          </w:tcPr>
          <w:p w:rsidR="0076650B" w:rsidRPr="0097587C" w:rsidRDefault="0076650B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</w:tcPr>
          <w:p w:rsidR="0076650B" w:rsidRPr="0097587C" w:rsidRDefault="0076650B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2835" w:type="dxa"/>
          </w:tcPr>
          <w:p w:rsidR="0076650B" w:rsidRPr="0097587C" w:rsidRDefault="0076650B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6945" w:type="dxa"/>
            <w:gridSpan w:val="3"/>
          </w:tcPr>
          <w:p w:rsidR="0076650B" w:rsidRPr="0097587C" w:rsidRDefault="0076650B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6650B" w:rsidRPr="0097587C" w:rsidRDefault="0076650B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76650B" w:rsidRPr="0097587C" w:rsidRDefault="0076650B" w:rsidP="00435770">
            <w:pPr>
              <w:pStyle w:val="western"/>
              <w:spacing w:after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50B" w:rsidRPr="0097587C" w:rsidRDefault="0076650B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76650B" w:rsidRPr="0097587C" w:rsidRDefault="0076650B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6650B" w:rsidRPr="0097587C" w:rsidRDefault="0076650B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650B" w:rsidRPr="00C37BA5" w:rsidRDefault="0076650B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3260" w:type="dxa"/>
          </w:tcPr>
          <w:p w:rsidR="0076650B" w:rsidRPr="00C37BA5" w:rsidRDefault="0076650B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C37BA5">
              <w:rPr>
                <w:rFonts w:ascii="Times New Roman" w:hAnsi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417" w:type="dxa"/>
          </w:tcPr>
          <w:p w:rsidR="0076650B" w:rsidRPr="00C37BA5" w:rsidRDefault="0076650B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992" w:type="dxa"/>
          </w:tcPr>
          <w:p w:rsidR="0076650B" w:rsidRPr="0097587C" w:rsidRDefault="0076650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175483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</w:tcPr>
          <w:p w:rsidR="0076650B" w:rsidRPr="0097587C" w:rsidRDefault="0076650B" w:rsidP="00175483">
            <w:pPr>
              <w:pStyle w:val="western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Введение. Наша Родина - Россия</w:t>
            </w:r>
          </w:p>
        </w:tc>
        <w:tc>
          <w:tcPr>
            <w:tcW w:w="851" w:type="dxa"/>
          </w:tcPr>
          <w:p w:rsidR="0076650B" w:rsidRPr="0097587C" w:rsidRDefault="0076650B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4357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2835" w:type="dxa"/>
          </w:tcPr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по истории Древнего мира и Средних веков об исторических источниках, их видах;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Используя историческую карту, объяснять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своеобразие геополитического положения России;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кратко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источники, рассказывающие об истории России;</w:t>
            </w:r>
          </w:p>
          <w:p w:rsidR="0076650B" w:rsidRPr="0097587C" w:rsidRDefault="0076650B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2268" w:type="dxa"/>
          </w:tcPr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знания из курсов истории Древнего мира и Средних веков о видах исторических  источников.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источники по российской истории.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информацию учителя для формирования первичных представлений об основных этапах истории России.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Знакомиться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 особенностями учебника и учебной деятельности на уроках истории</w:t>
            </w:r>
          </w:p>
        </w:tc>
        <w:tc>
          <w:tcPr>
            <w:tcW w:w="3260" w:type="dxa"/>
          </w:tcPr>
          <w:p w:rsidR="0076650B" w:rsidRPr="0097587C" w:rsidRDefault="0076650B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76650B" w:rsidRPr="0097587C" w:rsidRDefault="0076650B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76650B" w:rsidRPr="0097587C" w:rsidRDefault="0076650B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76650B" w:rsidRPr="0097587C" w:rsidRDefault="0076650B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76650B" w:rsidRPr="0097587C" w:rsidRDefault="0076650B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Введение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с.4-8</w:t>
            </w:r>
          </w:p>
        </w:tc>
      </w:tr>
      <w:tr w:rsidR="0076650B" w:rsidRPr="0097587C" w:rsidTr="0076650B">
        <w:trPr>
          <w:gridAfter w:val="7"/>
          <w:wAfter w:w="12473" w:type="dxa"/>
        </w:trPr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Тема I. Народы и государствана территории нашей страны в древности</w:t>
            </w:r>
          </w:p>
        </w:tc>
        <w:tc>
          <w:tcPr>
            <w:tcW w:w="851" w:type="dxa"/>
          </w:tcPr>
          <w:p w:rsidR="0076650B" w:rsidRPr="0097587C" w:rsidRDefault="0076650B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5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76650B" w:rsidRPr="0076650B" w:rsidRDefault="0076650B" w:rsidP="000526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76650B" w:rsidRPr="0097587C" w:rsidRDefault="0076650B" w:rsidP="00490D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Древние люди и их стоянки на территории современной России</w:t>
            </w:r>
            <w:r w:rsidR="00490D77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175483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расселение древнего человека по территории России,  стоянки древних людей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по истории Древнего мира об особенностях первобытного общества, </w:t>
            </w:r>
          </w:p>
          <w:p w:rsidR="0076650B" w:rsidRPr="0097587C" w:rsidRDefault="0076650B" w:rsidP="00175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облик и орудия труда древних людей,  (на основе работы с текстом учебника и дополнительными источниками);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 народов; 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Устанавливать причинно-следственные связи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(на основе информации о быте и верованиях финно-угорских племен и природно-климатических условий мест их обитания);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6650B" w:rsidRPr="0097587C" w:rsidRDefault="0076650B" w:rsidP="00045BFF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о роли природы в жизни общества, о происхождении человека и возникновении первых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государств.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Реконструировать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отдельные черты жизни первобытных людей по археологическим находкам.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рассказ об их жизни. Давать определение понятия археологическая культура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результата; составляют план и определяют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следовательность действий. 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Познавательные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Выражают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 и ориентации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на искусство, как значимую сферу человеческой жизни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lastRenderedPageBreak/>
              <w:t>§ 1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14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</w:tcPr>
          <w:p w:rsidR="0076650B" w:rsidRPr="0076650B" w:rsidRDefault="0076650B" w:rsidP="000526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76650B" w:rsidRPr="0097587C" w:rsidRDefault="0076650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Неолитичес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кая революция. Первые скотоводы,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земледельцы, ремесленники.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2835" w:type="dxa"/>
          </w:tcPr>
          <w:p w:rsidR="0076650B" w:rsidRPr="0097587C" w:rsidRDefault="0076650B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на карте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районы древнего земледелия, скотоводства, ремесла на территории России;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знания по истории Древнего мира об особенностях первобытного общества;</w:t>
            </w:r>
          </w:p>
          <w:p w:rsidR="0076650B" w:rsidRPr="0097587C" w:rsidRDefault="0076650B" w:rsidP="001754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</w:p>
          <w:p w:rsidR="0076650B" w:rsidRPr="0097587C" w:rsidRDefault="0076650B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Приводить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примеры распада первобытного строя;</w:t>
            </w:r>
          </w:p>
          <w:p w:rsidR="0076650B" w:rsidRPr="0097587C" w:rsidRDefault="0076650B" w:rsidP="001754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Устанавливать причинно-следственные связи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(на основе информации о производящем хозяйстве и распаде первобытнообщинного строя);</w:t>
            </w:r>
          </w:p>
          <w:p w:rsidR="0076650B" w:rsidRPr="0097587C" w:rsidRDefault="0076650B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lastRenderedPageBreak/>
              <w:t xml:space="preserve">Осуществлять </w:t>
            </w:r>
            <w:r w:rsidRPr="0097587C">
              <w:rPr>
                <w:sz w:val="18"/>
                <w:szCs w:val="18"/>
              </w:rPr>
              <w:t xml:space="preserve">самооценку и </w:t>
            </w:r>
            <w:proofErr w:type="spellStart"/>
            <w:r w:rsidRPr="0097587C">
              <w:rPr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6650B" w:rsidRPr="00490D77" w:rsidRDefault="0076650B" w:rsidP="00490D77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Объяснять особенности жизни людей в периоды палеолита, мезолита и неолита.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неолитической революции и последствия использования металлов.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Проводить первичный анализ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находок со стоянки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Сунгирь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(по описанию и реконструкции) жизни отдельных народов Восточной Европы в древности.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взаимодействий. Систематизировать имеющиеся научные знания о ранней истории славян и источниках по этой истории.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признаки принадлежности людей к тому или иному народу.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образ жизни греков</w:t>
            </w:r>
            <w:r w:rsidR="00490D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sz w:val="18"/>
                <w:szCs w:val="18"/>
              </w:rPr>
              <w:t xml:space="preserve">и народов Северного Причерноморья. Характеризовать изменения в Восточной Европе в результате Великого переселения народов. </w:t>
            </w:r>
            <w:r w:rsidRPr="0097587C">
              <w:rPr>
                <w:b/>
                <w:sz w:val="18"/>
                <w:szCs w:val="18"/>
              </w:rPr>
              <w:t>Анализировать</w:t>
            </w:r>
            <w:r w:rsidRPr="0097587C">
              <w:rPr>
                <w:sz w:val="18"/>
                <w:szCs w:val="18"/>
              </w:rPr>
              <w:t xml:space="preserve"> фрагменты рассказа Геродота о скифах.</w:t>
            </w:r>
          </w:p>
        </w:tc>
        <w:tc>
          <w:tcPr>
            <w:tcW w:w="3260" w:type="dxa"/>
          </w:tcPr>
          <w:p w:rsidR="0076650B" w:rsidRPr="0097587C" w:rsidRDefault="0076650B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76650B" w:rsidRPr="0097587C" w:rsidRDefault="0076650B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амостоятельно выделяют и формулируют познавательную цель.</w:t>
            </w:r>
          </w:p>
          <w:p w:rsidR="0076650B" w:rsidRPr="0097587C" w:rsidRDefault="0076650B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понимание чувств других людей и сопереживание им</w:t>
            </w:r>
          </w:p>
        </w:tc>
        <w:tc>
          <w:tcPr>
            <w:tcW w:w="992" w:type="dxa"/>
          </w:tcPr>
          <w:p w:rsidR="0076650B" w:rsidRPr="0097587C" w:rsidRDefault="0076650B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 С. 15-18, задания с. 19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</w:tcPr>
          <w:p w:rsidR="0076650B" w:rsidRPr="0097587C" w:rsidRDefault="0076650B" w:rsidP="004357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Образование первых государств</w:t>
            </w:r>
          </w:p>
          <w:p w:rsidR="0076650B" w:rsidRPr="0097587C" w:rsidRDefault="0076650B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76650B" w:rsidRPr="0097587C" w:rsidRDefault="0076650B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древние государства Поволжья, Кавказа и Северного Причерноморья;</w:t>
            </w:r>
          </w:p>
          <w:p w:rsidR="0076650B" w:rsidRPr="0097587C" w:rsidRDefault="0076650B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знания по истории Древнего мира о греческих колониях на побережье Черного моря; </w:t>
            </w:r>
          </w:p>
          <w:p w:rsidR="0076650B" w:rsidRPr="0097587C" w:rsidRDefault="0076650B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понятий «государство», «народ»;</w:t>
            </w:r>
          </w:p>
          <w:p w:rsidR="0076650B" w:rsidRPr="0097587C" w:rsidRDefault="0076650B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жизнь народов древних государств (на основе работы с текстом учебника и дополнительными источниками);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 народов; </w:t>
            </w:r>
          </w:p>
          <w:p w:rsidR="0076650B" w:rsidRPr="0097587C" w:rsidRDefault="0076650B" w:rsidP="002D3D4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Устанавливать причинно-следственные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связи (на основе информации 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 истории древних государств); </w:t>
            </w:r>
          </w:p>
        </w:tc>
        <w:tc>
          <w:tcPr>
            <w:tcW w:w="2268" w:type="dxa"/>
          </w:tcPr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дань, плуг</w:t>
            </w:r>
          </w:p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составлять развернутый план изложения темы, показывать на карте первые государства соседей восточных славян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воспринимают предложения и оценку учителей, товарищей и родителей</w:t>
            </w:r>
          </w:p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оговариваются о распределении ролей и функций в совместной деятельности 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24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Восточные славяне и их соседи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вече, вервь, дань, бортничество, колонизация;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направления расселения славян, крупнейшие племенные союзы восточных славян;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 условиях жизни восточных славян,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используя текст и иллюстрации в учебнике, историческую карту;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подсечно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-огневую и переложную системы обработки земли,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выдвигать гипотезы 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причинах их распространения на тех или иных территориях;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орудия труда и оружие славян;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жилище славян;</w:t>
            </w:r>
          </w:p>
          <w:p w:rsidR="0076650B" w:rsidRPr="0097587C" w:rsidRDefault="0076650B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территорию расселения восточных славян, природные условия, в которых они жили, их занятия (используя историческую карту).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жизнь и быт, верования славян и их соседей.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отрывки из арабских источников о славянах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русах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; 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установление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синхронистических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связей истории Руси и стран Европы и Азии; составление и анализ генеалогических схем и таблиц;</w:t>
            </w:r>
          </w:p>
        </w:tc>
        <w:tc>
          <w:tcPr>
            <w:tcW w:w="3260" w:type="dxa"/>
          </w:tcPr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амостоятельно выделяют и формулируют познавательную цель.</w:t>
            </w:r>
          </w:p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76650B" w:rsidRPr="0097587C" w:rsidRDefault="0076650B" w:rsidP="007D097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Осмысливают гуманистические традиции и ценности современного общества </w:t>
            </w:r>
          </w:p>
          <w:p w:rsidR="0076650B" w:rsidRPr="0097587C" w:rsidRDefault="0076650B" w:rsidP="007D097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3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33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3" w:type="dxa"/>
          </w:tcPr>
          <w:p w:rsidR="0076650B" w:rsidRPr="0097587C" w:rsidRDefault="0076650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Повторительно-обобщающий урок по теме I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« Народы и государства на территории нашей страны в древности»</w:t>
            </w:r>
          </w:p>
        </w:tc>
        <w:tc>
          <w:tcPr>
            <w:tcW w:w="851" w:type="dxa"/>
          </w:tcPr>
          <w:p w:rsidR="0076650B" w:rsidRPr="0097587C" w:rsidRDefault="0076650B" w:rsidP="00255631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повторения и контроля</w:t>
            </w:r>
          </w:p>
          <w:p w:rsidR="0076650B" w:rsidRPr="00255631" w:rsidRDefault="0076650B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255631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2835" w:type="dxa"/>
          </w:tcPr>
          <w:p w:rsidR="0076650B" w:rsidRPr="0097587C" w:rsidRDefault="0076650B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определении проблемы и постановке целей урока;</w:t>
            </w:r>
          </w:p>
          <w:p w:rsidR="0076650B" w:rsidRPr="0097587C" w:rsidRDefault="0076650B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76650B" w:rsidRPr="0097587C" w:rsidRDefault="0076650B" w:rsidP="00147A8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76650B" w:rsidRPr="0097587C" w:rsidRDefault="0076650B" w:rsidP="00147A8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  <w:p w:rsidR="0076650B" w:rsidRPr="0097587C" w:rsidRDefault="0076650B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255631">
              <w:rPr>
                <w:b/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t>задания в форме ОГЭ (в упрощенной форме)</w:t>
            </w:r>
          </w:p>
        </w:tc>
        <w:tc>
          <w:tcPr>
            <w:tcW w:w="2268" w:type="dxa"/>
          </w:tcPr>
          <w:p w:rsidR="0076650B" w:rsidRPr="0097587C" w:rsidRDefault="0076650B" w:rsidP="00147A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55631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термины, изученные  по теме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« </w:t>
            </w:r>
            <w:r w:rsidRPr="00255631">
              <w:rPr>
                <w:rFonts w:ascii="Times New Roman" w:eastAsiaTheme="minorHAnsi" w:hAnsi="Times New Roman"/>
                <w:bCs/>
                <w:sz w:val="18"/>
                <w:szCs w:val="18"/>
              </w:rPr>
              <w:t>Народы и государства на территории нашей страны в древности»</w:t>
            </w:r>
          </w:p>
          <w:p w:rsidR="0076650B" w:rsidRPr="0097587C" w:rsidRDefault="0076650B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76650B" w:rsidRPr="0097587C" w:rsidRDefault="0076650B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6650B" w:rsidRPr="0097587C" w:rsidRDefault="0076650B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76650B" w:rsidRPr="0097587C" w:rsidRDefault="0076650B" w:rsidP="0076650B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1417" w:type="dxa"/>
          </w:tcPr>
          <w:p w:rsidR="0076650B" w:rsidRPr="0097587C" w:rsidRDefault="0076650B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  <w:p w:rsidR="0076650B" w:rsidRPr="0097587C" w:rsidRDefault="0076650B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76650B" w:rsidRPr="0097587C" w:rsidTr="0076650B">
        <w:trPr>
          <w:gridAfter w:val="7"/>
          <w:wAfter w:w="12473" w:type="dxa"/>
        </w:trPr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II. Русь в IX — первой половине XII в.11</w:t>
            </w:r>
          </w:p>
        </w:tc>
        <w:tc>
          <w:tcPr>
            <w:tcW w:w="851" w:type="dxa"/>
          </w:tcPr>
          <w:p w:rsidR="0076650B" w:rsidRPr="0097587C" w:rsidRDefault="0076650B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11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Первые известия о Руси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летопись, варяги, Русь, норманны;  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и аргументировать мнение 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происхождении славян;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Скандинавию. Новгород, Ладогу, путь «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варяг в греки»;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занятия, облик руссов;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 об этимологии слова «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русь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(на основе работы с текстом учебника, дополнительными источниками информации);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Приводить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примеры исторических источников;</w:t>
            </w:r>
          </w:p>
          <w:p w:rsidR="0076650B" w:rsidRPr="0097587C" w:rsidRDefault="0076650B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 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</w:t>
            </w:r>
          </w:p>
          <w:p w:rsidR="0076650B" w:rsidRPr="0097587C" w:rsidRDefault="0076650B" w:rsidP="00045BFF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составлять развернутый план из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ложения темы,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лее эффективные способы решения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задач, контролируют и оценивают процесс и результат деятельности. 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4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39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1843" w:type="dxa"/>
          </w:tcPr>
          <w:p w:rsidR="0076650B" w:rsidRPr="0097587C" w:rsidRDefault="0076650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Становление Древнерусского государства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Раскрывать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причины и называть время образования Древнерусского государства.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, почему первые русские князья были иноплеменниками.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смысл понятий: государство, князь, дружина, полюдье.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на исторической карте территорию Древней Руси, главные торговые пути, крупные города, походы князей. </w:t>
            </w:r>
          </w:p>
          <w:p w:rsidR="0076650B" w:rsidRPr="0097587C" w:rsidRDefault="0076650B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государство, дружина, князь, воевода. 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 на карте путь изваряг в греки и русские горо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да, называть ключевые черты племенного управления,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5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48, подготовить презентацию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76650B" w:rsidRPr="00474884" w:rsidRDefault="0076650B" w:rsidP="000526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Cs/>
                <w:sz w:val="18"/>
                <w:szCs w:val="18"/>
              </w:rPr>
              <w:t>Становление  Древнерусского государства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474884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474884"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2835" w:type="dxa"/>
          </w:tcPr>
          <w:p w:rsidR="0076650B" w:rsidRPr="0097587C" w:rsidRDefault="0076650B" w:rsidP="004748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Систематизировать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материал о деятельности первых русских князей на основании учебника и отрывков из «Повести временных лет» (в форме хронологической таблицы).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взаимоотношений Древней Руси с соседними племенами и государствами. </w:t>
            </w:r>
          </w:p>
        </w:tc>
        <w:tc>
          <w:tcPr>
            <w:tcW w:w="2268" w:type="dxa"/>
          </w:tcPr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монархия, дань, уроки, погосты, реформа, полюдье, путь «из варяг в греки»</w:t>
            </w:r>
            <w:proofErr w:type="gramEnd"/>
          </w:p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Повторить по таблице в тетради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76650B" w:rsidRPr="0097587C" w:rsidRDefault="0076650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Правление князя Владимира. Крещение Руси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76650B" w:rsidRPr="0097587C" w:rsidRDefault="0076650B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митрополит, епископ;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оборонительные рубежи на юге, возведенные Владимиром,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Корсунь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Владимира;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причины, дату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принятия христианства на Руси  (на основе работы с текстом учебника);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Считать,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сколько лет существует христианство в нашей стране;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из курса Всеобщей истории о возникновении христианства, его постулатах;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краткую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Владимира Святославовича;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Давать оценку значению принятия христианства на Руси;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proofErr w:type="spellStart"/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lastRenderedPageBreak/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термины: оборонитель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ная система, митропо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лит, устав.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ников, характеризовать политику Владимира Святославовича, пони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мать значение принятия христианства для даль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нейшего развития госу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дарства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учебные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учебно-познавательных мотивов и предпочтении социального способа оценки знаний</w:t>
            </w:r>
          </w:p>
          <w:p w:rsidR="0076650B" w:rsidRPr="0097587C" w:rsidRDefault="0076650B" w:rsidP="008375E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lastRenderedPageBreak/>
              <w:t>§ 6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55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843" w:type="dxa"/>
          </w:tcPr>
          <w:p w:rsidR="0076650B" w:rsidRPr="0097587C" w:rsidRDefault="0076650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Русское государство при Ярославе Мудром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династический брак, усобица;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Составлять схему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«Борьба за власть между сыновьями Владимира» (на основе текста учебника);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территорию Руси при Ярославе;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Ярослава;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управление государством при Ярославе и при предыдущих правителях;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краткую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Ярослава Мудрого.</w:t>
            </w:r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proofErr w:type="spellStart"/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термины: правда,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садники, вотчины, смерды, закупы, рядо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вичи, холопы.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определять причины междоусобиц, характеризовать поли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тику Ярослава Мудро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го, называть группы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висимого населения Руси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</w:t>
            </w:r>
            <w:proofErr w:type="gramStart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тавят учебную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задач.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чивый учебно- познавательный интерес к новым общим способам решения задач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7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61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76650B" w:rsidRPr="0097587C" w:rsidRDefault="0076650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Русь при наследниках Ярослава Мудрого. Владимир Мономах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княжеские усобицы, раздробленность, ростовщик, устав;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территорию Руси при Ярославичах;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положение Руси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при Ярославе Мудром и при Ярославичах;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 княжеских усобицах;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Любеческого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съезда князей; </w:t>
            </w:r>
          </w:p>
          <w:p w:rsidR="0076650B" w:rsidRPr="0097587C" w:rsidRDefault="0076650B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Владимира Мономаха;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spellStart"/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термины: «Правда Ярос</w:t>
            </w:r>
            <w:r>
              <w:rPr>
                <w:rFonts w:ascii="Times New Roman" w:hAnsi="Times New Roman"/>
                <w:sz w:val="18"/>
                <w:szCs w:val="18"/>
              </w:rPr>
              <w:t>лавичей», половцы, эксплуатация</w:t>
            </w:r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зовать политику Вла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димира Мономаха, называть причины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литической раздроб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ленности,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зации собственной деятельности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исотрудничества с партнёром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Выражают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8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 68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43" w:type="dxa"/>
          </w:tcPr>
          <w:p w:rsidR="0076650B" w:rsidRPr="0097587C" w:rsidRDefault="0076650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Общественный строй и церковная организация на Руси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боярин, вотчина, холоп, закуп, рядович, смерд, люди, общество, митрополит, монастырь, резиденция, епископ;</w:t>
            </w:r>
          </w:p>
          <w:p w:rsidR="0076650B" w:rsidRPr="0097587C" w:rsidRDefault="0076650B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76650B" w:rsidRPr="0097587C" w:rsidRDefault="0076650B" w:rsidP="00147A8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(осуществлять групповую работу,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презентацию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результата групповой работы);</w:t>
            </w:r>
          </w:p>
          <w:p w:rsidR="0076650B" w:rsidRPr="0097587C" w:rsidRDefault="0076650B" w:rsidP="00147A8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</w:p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proofErr w:type="gramStart"/>
            <w:r w:rsidRPr="000A5B60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вободно излагать подготовленные сообщения по теме.</w:t>
            </w:r>
            <w:r w:rsidRPr="009758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положение зависимых слоев населения, церковную организацию Руси.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понимание чувств других людей и сопереживание им</w:t>
            </w: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9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76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:rsidR="0076650B" w:rsidRPr="0097587C" w:rsidRDefault="0076650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Культурное пространство Европы и культура Древней Руси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мозаика, фреска, миниатюра, житие, граффити, самобытность;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памятники древнерусского зодчества (Софийские соборы в Киеве и Новгороде),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их с Софийским собором в Константинополе,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сходства и различия;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произведения древнерусского изобразительного искусства (фрески, иконы,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мозаика);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Соотносить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информацию учебника о художественном ремесле с иллюстрациями на рабочем листе;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Преобразовывать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текст в таблицу (С.93);</w:t>
            </w:r>
          </w:p>
          <w:p w:rsidR="0076650B" w:rsidRPr="0097587C" w:rsidRDefault="0076650B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термины: былины, зод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чество, фрески, мозаи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ка, зернь, скань, эмаль.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давать ха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рактеристику культуры Древней Руси, устанав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ливать причинно-след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ственные связи между христианством и куль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турными ценностями,</w:t>
            </w:r>
          </w:p>
          <w:p w:rsidR="0076650B" w:rsidRPr="0097587C" w:rsidRDefault="0076650B" w:rsidP="008375E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черты культуры стран Европы, выделять особенности культуры Руси.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417" w:type="dxa"/>
          </w:tcPr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10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 xml:space="preserve">. с. 91, таблица в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тетеради</w:t>
            </w:r>
            <w:proofErr w:type="spellEnd"/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843" w:type="dxa"/>
          </w:tcPr>
          <w:p w:rsidR="00987FBE" w:rsidRPr="00987FBE" w:rsidRDefault="00987FBE" w:rsidP="000526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76650B" w:rsidRPr="0097587C" w:rsidRDefault="0076650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Повседневная жизнь населения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слобода, образ жизни;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Решать проблемные задания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образ жизни различных слоев древнерусского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населения</w:t>
            </w:r>
            <w:r w:rsidR="00987FBE">
              <w:rPr>
                <w:rFonts w:ascii="Times New Roman" w:hAnsi="Times New Roman"/>
                <w:sz w:val="18"/>
                <w:szCs w:val="18"/>
              </w:rPr>
              <w:t>провести</w:t>
            </w:r>
            <w:proofErr w:type="spellEnd"/>
            <w:r w:rsidR="00987FBE">
              <w:rPr>
                <w:rFonts w:ascii="Times New Roman" w:hAnsi="Times New Roman"/>
                <w:sz w:val="18"/>
                <w:szCs w:val="18"/>
              </w:rPr>
              <w:t xml:space="preserve"> сравнительную параллель с Забайкальем</w:t>
            </w:r>
            <w:proofErr w:type="gramStart"/>
            <w:r w:rsidR="00987F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, осуществлять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презентацию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результата групповой работы;</w:t>
            </w:r>
          </w:p>
          <w:p w:rsidR="0076650B" w:rsidRPr="0097587C" w:rsidRDefault="0076650B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термины: лихие люди, скоморохи, гусляры, шишаки, хоромы, 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рем, изба, слобода, се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ни, зипуны, порты, ону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чи, епанча.</w:t>
            </w:r>
          </w:p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Получат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составлять рассказ «Один день жизни крестьянина (го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t>рожанина, князя, ре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  <w:t>месленника)</w:t>
            </w:r>
          </w:p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описывать жилища, одежду, быт различных слоев населения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проблему урока, самостоятельно создают алгоритм деятельности при решении проблемы. 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992" w:type="dxa"/>
          </w:tcPr>
          <w:p w:rsidR="0076650B" w:rsidRDefault="0076650B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11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97</w:t>
            </w:r>
          </w:p>
          <w:p w:rsidR="00987FBE" w:rsidRPr="0097587C" w:rsidRDefault="00987FB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Сообщение</w:t>
            </w:r>
            <w:r w:rsidR="00490D77">
              <w:rPr>
                <w:rFonts w:eastAsiaTheme="minorHAnsi"/>
                <w:sz w:val="18"/>
                <w:szCs w:val="18"/>
              </w:rPr>
              <w:t xml:space="preserve"> «Один день из жизни крестьянина</w:t>
            </w:r>
            <w:r>
              <w:rPr>
                <w:rFonts w:eastAsiaTheme="minorHAnsi"/>
                <w:sz w:val="18"/>
                <w:szCs w:val="18"/>
              </w:rPr>
              <w:t>»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76650B" w:rsidRPr="0097587C" w:rsidRDefault="0076650B" w:rsidP="000A5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Место и роль Руси в Европе. 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0A5B60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0A5B60"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определении проблемы и постановке целей урока;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Определять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место Руси в системе европейских государств;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 внешней политики Руси;</w:t>
            </w:r>
          </w:p>
          <w:p w:rsidR="0076650B" w:rsidRPr="00987FBE" w:rsidRDefault="0076650B" w:rsidP="00987FB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2268" w:type="dxa"/>
          </w:tcPr>
          <w:p w:rsidR="0076650B" w:rsidRPr="0097587C" w:rsidRDefault="0076650B" w:rsidP="00425E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термины, изученные 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«</w:t>
            </w:r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Русь в IX — первой половине XII в.»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  <w:p w:rsidR="0076650B" w:rsidRPr="0097587C" w:rsidRDefault="0076650B" w:rsidP="008375E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для самостоятельной работы и проектной деятельности с.77-83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:rsidR="0076650B" w:rsidRPr="0097587C" w:rsidRDefault="0076650B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Повторительно-обобщающий</w:t>
            </w:r>
          </w:p>
          <w:p w:rsidR="0076650B" w:rsidRPr="0097587C" w:rsidRDefault="0076650B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урок по теме II «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Русь в IX — первой половине XII в.»</w:t>
            </w:r>
          </w:p>
          <w:p w:rsidR="0076650B" w:rsidRPr="0097587C" w:rsidRDefault="0076650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Default="0076650B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76650B" w:rsidRPr="0097587C" w:rsidRDefault="0076650B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0A5B60">
              <w:rPr>
                <w:b/>
                <w:sz w:val="18"/>
                <w:szCs w:val="18"/>
              </w:rPr>
              <w:t>Тестиров</w:t>
            </w:r>
            <w:r w:rsidRPr="000A5B60">
              <w:rPr>
                <w:b/>
                <w:sz w:val="18"/>
                <w:szCs w:val="18"/>
              </w:rPr>
              <w:lastRenderedPageBreak/>
              <w:t>ание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Актуализировать и систематизировать информацию по теме «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Древняя Русь в VIII - первой половине XI вв.»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практические и проверочные задания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(в т.ч.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тестового характера по образцу ОГЭ);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анализ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работы 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коррекцию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ошибок;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наследия Древней Руси для современного общества;</w:t>
            </w:r>
          </w:p>
          <w:p w:rsidR="0076650B" w:rsidRPr="0097587C" w:rsidRDefault="0076650B" w:rsidP="00F45099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6650B" w:rsidRDefault="0076650B" w:rsidP="000A5B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proofErr w:type="spellStart"/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термины, изученные 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«</w:t>
            </w:r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Русь в IX — первой половине XII в.»</w:t>
            </w:r>
          </w:p>
          <w:p w:rsidR="0076650B" w:rsidRPr="000A5B60" w:rsidRDefault="0076650B" w:rsidP="000A5B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новные достижения истории и культуры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147A8E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76650B" w:rsidRPr="0097587C" w:rsidRDefault="0076650B" w:rsidP="00147A8E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ставят и формулируют цели и проблему урока;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76650B" w:rsidRPr="0097587C" w:rsidRDefault="0076650B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17" w:type="dxa"/>
          </w:tcPr>
          <w:p w:rsidR="0076650B" w:rsidRPr="0097587C" w:rsidRDefault="0076650B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гося на уровне положительного отношения к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процессу, пони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Повторить термины и даты</w:t>
            </w:r>
          </w:p>
        </w:tc>
      </w:tr>
      <w:tr w:rsidR="0076650B" w:rsidRPr="0097587C" w:rsidTr="0076650B">
        <w:trPr>
          <w:gridAfter w:val="7"/>
          <w:wAfter w:w="12473" w:type="dxa"/>
        </w:trPr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III. Русь в середине ХII — начале XIII в.</w:t>
            </w:r>
          </w:p>
        </w:tc>
        <w:tc>
          <w:tcPr>
            <w:tcW w:w="851" w:type="dxa"/>
          </w:tcPr>
          <w:p w:rsidR="0076650B" w:rsidRPr="0097587C" w:rsidRDefault="0076650B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5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Политическая раздробленность в Европе и на Руси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политическая раздробленность, уделы;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крупнейшие княжества Руси XII- начала XIII вв.;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схему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«Причины политической раздробленности» (на основе информации учебника);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Называть хронологические рамки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периода раздробленности;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Называть и раскрывать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и последствия раздробленности (на основе работы с текстом учебника);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и аргументировать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характере взаимоотношений Руси со степью;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историю Руси и историю Англии (Игорь Новгород-Северский- Ричард Львиное сердце);</w:t>
            </w:r>
          </w:p>
          <w:p w:rsidR="0076650B" w:rsidRPr="0097587C" w:rsidRDefault="0076650B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6650B" w:rsidRPr="0097587C" w:rsidRDefault="0076650B" w:rsidP="00425E36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spellStart"/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термины: «Правда Ярославичей», половцы, </w:t>
            </w:r>
            <w:proofErr w:type="spellStart"/>
            <w:r w:rsidRPr="002C4E63">
              <w:rPr>
                <w:rFonts w:ascii="Times New Roman" w:hAnsi="Times New Roman"/>
                <w:sz w:val="18"/>
                <w:szCs w:val="18"/>
              </w:rPr>
              <w:t>эксплуатация</w:t>
            </w: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Получат</w:t>
            </w:r>
            <w:proofErr w:type="spellEnd"/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 xml:space="preserve">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причины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литической раздроб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ленности,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исотрудничества с партнёром</w:t>
            </w:r>
          </w:p>
        </w:tc>
        <w:tc>
          <w:tcPr>
            <w:tcW w:w="1417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650B" w:rsidRPr="0097587C" w:rsidRDefault="0076650B" w:rsidP="00425E3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12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 xml:space="preserve"> . 107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Владимиро-Суздальское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княжество</w:t>
            </w:r>
            <w:r w:rsidR="00987FBE">
              <w:rPr>
                <w:rFonts w:ascii="Times New Roman" w:eastAsiaTheme="minorHAnsi" w:hAnsi="Times New Roman"/>
                <w:sz w:val="18"/>
                <w:szCs w:val="18"/>
              </w:rPr>
              <w:t xml:space="preserve"> и </w:t>
            </w:r>
            <w:r w:rsidR="00987FBE" w:rsidRPr="00987FBE">
              <w:rPr>
                <w:rFonts w:ascii="Times New Roman" w:eastAsiaTheme="minorHAnsi" w:hAnsi="Times New Roman"/>
                <w:sz w:val="18"/>
                <w:szCs w:val="18"/>
              </w:rPr>
              <w:t>Новгородская республика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проблемы и постановке целей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урока;</w:t>
            </w:r>
          </w:p>
          <w:p w:rsidR="00987FBE" w:rsidRDefault="0076650B" w:rsidP="00987FB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  <w:r w:rsidR="00987FBE"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76650B" w:rsidRPr="0097587C" w:rsidRDefault="00987FBE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республик</w:t>
            </w:r>
            <w:r>
              <w:rPr>
                <w:rFonts w:ascii="Times New Roman" w:hAnsi="Times New Roman"/>
                <w:sz w:val="18"/>
                <w:szCs w:val="18"/>
              </w:rPr>
              <w:t>а, тысяцкий, владыка, посадник;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Владимиро-Суздальского княжества;</w:t>
            </w:r>
          </w:p>
          <w:p w:rsidR="00987FBE" w:rsidRDefault="0076650B" w:rsidP="00987FB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особенности географического положения, социально-политического и культурного развития Владимиро-Суздальского княжества </w:t>
            </w:r>
          </w:p>
          <w:p w:rsidR="0076650B" w:rsidRPr="0097587C" w:rsidRDefault="00987FBE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 особенностях политической жизни Новгородской республики;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Систематизировать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информацию (на основе работы с текстом составлять таблицу);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одного из князей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Всладимиро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-Суздальской Руси (на выбор)</w:t>
            </w:r>
          </w:p>
          <w:p w:rsidR="0076650B" w:rsidRPr="0097587C" w:rsidRDefault="0076650B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имена выдающихся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владимиро-суздальских князей.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зовать государственно- политическое устройство княжества и показывать Владимиро-Суздальское княжество на кар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те, определять направ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ления деятельности владимиро-суздальских князей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пла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нируют свои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действия в соответст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  <w:r w:rsidR="00987F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87FBE" w:rsidRPr="0097587C">
              <w:rPr>
                <w:rFonts w:ascii="Times New Roman" w:hAnsi="Times New Roman"/>
                <w:sz w:val="18"/>
                <w:szCs w:val="18"/>
              </w:rPr>
              <w:t>участвуют в кол</w:t>
            </w:r>
            <w:r w:rsidR="00987FBE"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, как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осознан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ное понимание чувств других людей и сопере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87FBE" w:rsidRDefault="0076650B" w:rsidP="00987FBE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lastRenderedPageBreak/>
              <w:t>§ 13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 xml:space="preserve">. с. </w:t>
            </w:r>
            <w:r>
              <w:rPr>
                <w:rFonts w:eastAsiaTheme="minorHAnsi"/>
                <w:sz w:val="18"/>
                <w:szCs w:val="18"/>
              </w:rPr>
              <w:lastRenderedPageBreak/>
              <w:t>115, таблица в тетради,</w:t>
            </w:r>
          </w:p>
          <w:p w:rsidR="0076650B" w:rsidRPr="0097587C" w:rsidRDefault="0076650B" w:rsidP="00987FB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="00987FBE" w:rsidRPr="0097587C">
              <w:rPr>
                <w:rFonts w:eastAsiaTheme="minorHAnsi"/>
                <w:sz w:val="18"/>
                <w:szCs w:val="18"/>
              </w:rPr>
              <w:t>§14</w:t>
            </w:r>
            <w:r w:rsidR="00987FB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987FB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987FBE">
              <w:rPr>
                <w:rFonts w:eastAsiaTheme="minorHAnsi"/>
                <w:sz w:val="18"/>
                <w:szCs w:val="18"/>
              </w:rPr>
              <w:t>. с. 121, таблица в тетради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987FB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Южные и юго-западные русские княжества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определении проблемы и постановке целей урока;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смысл понятий: князь, боярин;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территории;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(с информацией об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особенностях Киевского, Черниговского, Смоленского, Галицко-Волынского княжеств);</w:t>
            </w:r>
          </w:p>
          <w:p w:rsidR="0076650B" w:rsidRPr="0097587C" w:rsidRDefault="0076650B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proofErr w:type="spellStart"/>
            <w:r w:rsidRPr="00147A8E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термины: боярская рес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публика, посадник, ве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чевой колокол, владыка, тысяцкий.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свободно излагать подготовлен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ные сообщения по теме, сравнивать политиче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ское устройство Владимиро-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Суздальского,Новгородского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Галицко-Волынского княжеств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доброжелательность и эмоциона</w:t>
            </w:r>
            <w:r>
              <w:rPr>
                <w:rFonts w:ascii="Times New Roman" w:hAnsi="Times New Roman"/>
                <w:sz w:val="18"/>
                <w:szCs w:val="18"/>
              </w:rPr>
              <w:t>льно- нравств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992" w:type="dxa"/>
          </w:tcPr>
          <w:p w:rsidR="0076650B" w:rsidRPr="0097587C" w:rsidRDefault="0076650B" w:rsidP="00147A8E">
            <w:pPr>
              <w:pStyle w:val="western"/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и задания с. 127-128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987FB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Повторительно-обобщающий урок по теме III «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Русь в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lastRenderedPageBreak/>
              <w:t>середине ХII — начале XIII в.»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523B9" w:rsidRPr="00147A8E" w:rsidRDefault="0076650B" w:rsidP="008523B9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повторения </w:t>
            </w:r>
          </w:p>
          <w:p w:rsidR="0076650B" w:rsidRPr="00147A8E" w:rsidRDefault="0076650B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информацию по изученному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периоду;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общие черты и особенности развития  Руси и Западной Европе;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периода раздробленности для современного общества;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тестовые контрольные задания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 истории периода раздробленности (в т.ч. по образцу заданий ОГЭ);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анализ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работы 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коррекцию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ошибок;</w:t>
            </w:r>
          </w:p>
          <w:p w:rsidR="0076650B" w:rsidRPr="008523B9" w:rsidRDefault="0076650B" w:rsidP="008523B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2268" w:type="dxa"/>
          </w:tcPr>
          <w:p w:rsidR="0076650B" w:rsidRPr="00C37BA5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47A8E">
              <w:rPr>
                <w:rFonts w:ascii="Times New Roman" w:hAnsi="Times New Roman"/>
                <w:sz w:val="18"/>
                <w:szCs w:val="18"/>
              </w:rPr>
              <w:lastRenderedPageBreak/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</w:t>
            </w:r>
            <w:r>
              <w:rPr>
                <w:rFonts w:ascii="Times New Roman" w:hAnsi="Times New Roman"/>
                <w:sz w:val="18"/>
                <w:szCs w:val="18"/>
              </w:rPr>
              <w:t>елять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термины, изученные в теме </w:t>
            </w:r>
            <w:r w:rsidRPr="00C37BA5">
              <w:rPr>
                <w:rFonts w:ascii="Times New Roman" w:eastAsiaTheme="minorHAnsi" w:hAnsi="Times New Roman"/>
                <w:sz w:val="18"/>
                <w:szCs w:val="18"/>
              </w:rPr>
              <w:t xml:space="preserve">« </w:t>
            </w:r>
            <w:r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Русь в середине </w:t>
            </w:r>
            <w:proofErr w:type="gramStart"/>
            <w:r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>Х</w:t>
            </w:r>
            <w:proofErr w:type="gramEnd"/>
            <w:r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II </w:t>
            </w:r>
            <w:r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lastRenderedPageBreak/>
              <w:t>— начале XIII в.»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воспринимают предложения и оценку учителей, товарищей и родителей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оговариваются о распределении ролей и функций в совместной деятельности 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Определяют свою личностную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позицию, адекватную дифференцированную самооценку своих успехов в учебе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Повторить термины </w:t>
            </w:r>
            <w:r>
              <w:rPr>
                <w:sz w:val="18"/>
                <w:szCs w:val="18"/>
              </w:rPr>
              <w:lastRenderedPageBreak/>
              <w:t>и даты</w:t>
            </w:r>
          </w:p>
        </w:tc>
      </w:tr>
      <w:tr w:rsidR="008523B9" w:rsidRPr="0097587C" w:rsidTr="0076650B">
        <w:tc>
          <w:tcPr>
            <w:tcW w:w="425" w:type="dxa"/>
          </w:tcPr>
          <w:p w:rsidR="008523B9" w:rsidRDefault="008523B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843" w:type="dxa"/>
          </w:tcPr>
          <w:p w:rsidR="008523B9" w:rsidRPr="0097587C" w:rsidRDefault="008523B9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К/Р №1 по теме: «Русь с древности до </w:t>
            </w:r>
            <w:r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XIII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18"/>
                <w:szCs w:val="18"/>
              </w:rPr>
              <w:t>вю</w:t>
            </w:r>
            <w:proofErr w:type="spellEnd"/>
            <w:r>
              <w:rPr>
                <w:rFonts w:ascii="Times New Roman" w:eastAsiaTheme="minorHAnsi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:rsidR="008523B9" w:rsidRPr="0097587C" w:rsidRDefault="008523B9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8523B9" w:rsidRPr="0097587C" w:rsidRDefault="008523B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523B9" w:rsidRDefault="008523B9" w:rsidP="008523B9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</w:t>
            </w:r>
          </w:p>
        </w:tc>
        <w:tc>
          <w:tcPr>
            <w:tcW w:w="2835" w:type="dxa"/>
          </w:tcPr>
          <w:p w:rsidR="008523B9" w:rsidRPr="0097587C" w:rsidRDefault="008523B9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8523B9" w:rsidRPr="00147A8E" w:rsidRDefault="008523B9" w:rsidP="000B39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523B9" w:rsidRPr="00147A8E" w:rsidRDefault="008523B9" w:rsidP="000B395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523B9" w:rsidRPr="0097587C" w:rsidRDefault="008523B9" w:rsidP="000B39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523B9" w:rsidRDefault="008523B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76650B" w:rsidRPr="0097587C" w:rsidTr="0076650B">
        <w:trPr>
          <w:gridAfter w:val="7"/>
          <w:wAfter w:w="12473" w:type="dxa"/>
        </w:trPr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IV. Русские земли в середине XIII — XIV в.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10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23</w:t>
            </w:r>
            <w:r w:rsidR="00E015D9">
              <w:rPr>
                <w:sz w:val="18"/>
                <w:szCs w:val="18"/>
              </w:rPr>
              <w:t>-24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Монгольская империя и изменение политической картины мира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направления походов монгольских завоевателей;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Изучать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сопоставлять и обобщать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содержащуюся в них информацию;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причинах поражения русско-половецких войск в битве на реке Калке;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успехов монголов;</w:t>
            </w:r>
          </w:p>
          <w:p w:rsidR="0076650B" w:rsidRPr="0097587C" w:rsidRDefault="0076650B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2268" w:type="dxa"/>
          </w:tcPr>
          <w:p w:rsidR="0076650B" w:rsidRPr="0097587C" w:rsidRDefault="008523B9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Научатся: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</w:t>
            </w:r>
            <w:r w:rsidR="0076650B"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Монгольской империи.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76650B" w:rsidRPr="0097587C" w:rsidRDefault="0076650B" w:rsidP="00245F35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76650B" w:rsidRPr="0097587C" w:rsidRDefault="0076650B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  <w:p w:rsidR="0076650B" w:rsidRPr="0097587C" w:rsidRDefault="0076650B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15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10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97587C">
              <w:rPr>
                <w:rFonts w:eastAsiaTheme="minorHAnsi"/>
                <w:sz w:val="18"/>
                <w:szCs w:val="18"/>
              </w:rPr>
              <w:t>Батыево</w:t>
            </w:r>
            <w:proofErr w:type="spellEnd"/>
            <w:r w:rsidRPr="0097587C">
              <w:rPr>
                <w:rFonts w:eastAsiaTheme="minorHAnsi"/>
                <w:sz w:val="18"/>
                <w:szCs w:val="18"/>
              </w:rPr>
              <w:t xml:space="preserve"> нашествие на Русь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карте направления походов Батыя, города, оказавшие особенно ожесточенное сопротивление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Изучать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сопоставлять и обобщать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содержащуюся в них информацию;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хронологическую таблицу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основных событий, связанных с походами Батыя на Русь;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военных неудач русских князей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76650B" w:rsidRPr="0097587C" w:rsidRDefault="0076650B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рефлексию собственной деятельности на у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роке.</w:t>
            </w:r>
          </w:p>
        </w:tc>
        <w:tc>
          <w:tcPr>
            <w:tcW w:w="2268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стан, фураж, иго, дань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lastRenderedPageBreak/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76650B" w:rsidRPr="0097587C" w:rsidRDefault="0076650B" w:rsidP="00245F35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учитывают установленные правила в планировании и контроле способа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решения, осуществляют пошаговый контроль.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76650B" w:rsidRPr="0097587C" w:rsidRDefault="0076650B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Определяют свою личностную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дифференцирован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ную оценку своих успехов в учебе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lastRenderedPageBreak/>
              <w:t>§ 16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18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Северо-Западная Русь между Востоком и Западом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карте места сражений новгородских войск со шведскими войсками и крестоносцами;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значение данных сражений для дальнейшей истории русских земель;</w:t>
            </w:r>
          </w:p>
          <w:p w:rsidR="0076650B" w:rsidRPr="00842EA8" w:rsidRDefault="0076650B" w:rsidP="00842EA8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Александра Невского, используя дополнительные источники информации;</w:t>
            </w:r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орден кресто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носцев, ополченцы, даты Невской битвы и Ледового побоища, имена соратников и противников А. Нев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ского.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рассказы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вать о Ледовом побо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ище с опорой на карту, делать вывод об исто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рическом значении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бед А. Невского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учебные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Осмысливают гуманистические традиции и ценности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временного обще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ства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17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25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76650B" w:rsidRPr="0097587C" w:rsidRDefault="0076650B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Золотая Орда: государственный строй, население, экономика и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культура</w:t>
            </w:r>
          </w:p>
          <w:p w:rsidR="0076650B" w:rsidRPr="0097587C" w:rsidRDefault="0076650B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6650B" w:rsidRPr="0097587C" w:rsidRDefault="0076650B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уроке;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границы, основные части, крупнейшие города Золотой Орды;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хан, баскак, ярлык, «ордынский выход»;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чем выражалась зависимость русских земель от Золотой Орды;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и 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повинности населения русских земель;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борьбе русского народа против установления ордынского владычества;</w:t>
            </w:r>
          </w:p>
          <w:p w:rsidR="0076650B" w:rsidRPr="0097587C" w:rsidRDefault="0076650B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баскаки, 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дынский выход, ярлык, резиденция.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lastRenderedPageBreak/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политические и эконо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мические признаки зависимости Руси от Золотой Орды и самостоятельно де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лать вывод о последст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виях этой зависимости, извлекать полезную информацию из исто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рических источников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том конечного результата, составляют план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алгоритм действии.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чивый учебно - познавательны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й интерес к новым способам решения задач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lastRenderedPageBreak/>
              <w:t>§ 18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 xml:space="preserve">. с. 33, записи в </w:t>
            </w:r>
            <w:r>
              <w:rPr>
                <w:rFonts w:eastAsiaTheme="minorHAnsi"/>
                <w:sz w:val="18"/>
                <w:szCs w:val="18"/>
              </w:rPr>
              <w:lastRenderedPageBreak/>
              <w:t>тетради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84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Литовское государство и Русь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Великого княжества Литовского;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политику литовских князей;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быстрого роста территорий Литвы за счет русских земель;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присоединения русских земель к Великому княжеству Литовскому;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Работать с текстом учебника, документами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, предложенными в нём: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- отвечать на вопросы, делать выводы;</w:t>
            </w:r>
          </w:p>
          <w:p w:rsidR="0076650B" w:rsidRPr="00842EA8" w:rsidRDefault="0076650B" w:rsidP="00842E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- анализировать высказы</w:t>
            </w:r>
            <w:r>
              <w:rPr>
                <w:rFonts w:ascii="Times New Roman" w:hAnsi="Times New Roman"/>
                <w:sz w:val="18"/>
                <w:szCs w:val="18"/>
              </w:rPr>
              <w:t>вания историков, делать выводы;</w:t>
            </w:r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 xml:space="preserve">Получат возможность </w:t>
            </w:r>
            <w:proofErr w:type="spellStart"/>
            <w:r w:rsidRPr="00842EA8">
              <w:rPr>
                <w:rFonts w:ascii="Times New Roman" w:hAnsi="Times New Roman"/>
                <w:sz w:val="18"/>
                <w:szCs w:val="18"/>
              </w:rPr>
              <w:t>научиться</w:t>
            </w:r>
            <w:proofErr w:type="gramStart"/>
            <w:r w:rsidRPr="00842EA8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оставлять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варианты рассказа о Литовском княжестве, делать вывод о значе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нии присоединения Литовского княжества к Русскому государству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разные мнения и стремятся к коор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Выражают адек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общим способам решения задач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19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40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Усиление Московского княжества в Северо-Восточной Руси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Северо-Восточной Руси, основные центры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собирания русских земель, территориальный рост Московского княжества;</w:t>
            </w:r>
          </w:p>
          <w:p w:rsidR="0076650B" w:rsidRPr="0097587C" w:rsidRDefault="0076650B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и 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следствия объединения  земель вокруг Москвы;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Начать составление схемы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«Династия Московских князей»;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и аргументировать оценочное мнение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деятельности Ивана Калиты; </w:t>
            </w:r>
          </w:p>
          <w:p w:rsidR="0076650B" w:rsidRPr="0097587C" w:rsidRDefault="0076650B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Получат возможность </w:t>
            </w:r>
            <w:r w:rsidRPr="00842EA8">
              <w:rPr>
                <w:rFonts w:ascii="Times New Roman" w:hAnsi="Times New Roman"/>
                <w:bCs/>
                <w:iCs/>
                <w:sz w:val="18"/>
                <w:szCs w:val="18"/>
              </w:rPr>
              <w:t>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предпосылки объедине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Русского государ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ства, давать оценку личности и политике Ивана Калиты, само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стоятельно делать выво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ды о причинах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возвы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Москвы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пла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нируют свои действия в соответст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числе модели и схемы для решения познавательных задач.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ное понимание чувств других людей и сопере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20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46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Объединение русских земель вокруг Москвы. Куликовская битва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основные понятия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манёвр; 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место Куликовской битвы;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Куликовской битве на основе учебника, отрывков из летописей, произведений литературы, картосхемы;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аргументированное суждение о значении Куликовской битвы;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дату, 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причинах и последствиях набега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Тохтамыша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Продолжить составление схемы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«Династия Московских князей»;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Оценивать историческую роль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Дмитрия Донского, Сергия Радонежского, митрополита Алексия;</w:t>
            </w:r>
          </w:p>
          <w:p w:rsidR="0076650B" w:rsidRPr="00BA01B7" w:rsidRDefault="0076650B" w:rsidP="00BA0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2268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2EA8">
              <w:rPr>
                <w:rFonts w:ascii="Times New Roman" w:hAnsi="Times New Roman"/>
                <w:bCs/>
                <w:iCs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термины: передовой, засадный полк. </w:t>
            </w:r>
            <w:r w:rsidRPr="00BA01B7">
              <w:rPr>
                <w:rFonts w:ascii="Times New Roman" w:hAnsi="Times New Roman"/>
                <w:bCs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делать 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вод о неизбежности столкновения Руси с Ордой, реконструиро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вать события Куликов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ской битвы с опорой на карту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>,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личность и деятельность князя Д. Донского,  выделять значение победы на Куликовом поле для дальнейшего объединения русских земель вокруг Москвы.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21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55, карта, сообщение или презентация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Развитие культуры в русских землях во второй половине XIII — XIV в.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характерные черты культуры в указанный период (на основе информации учебника);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канон, архитектурный ансамбль, эпос;</w:t>
            </w:r>
          </w:p>
          <w:p w:rsidR="0076650B" w:rsidRPr="0097587C" w:rsidRDefault="0076650B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влияние ордынского нашествия на развитие русской культуры;</w:t>
            </w:r>
          </w:p>
          <w:p w:rsidR="0076650B" w:rsidRPr="0097587C" w:rsidRDefault="0076650B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Выявлять общее и особенное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развитии культуры разных княжеств;</w:t>
            </w:r>
          </w:p>
          <w:p w:rsidR="0076650B" w:rsidRPr="0097587C" w:rsidRDefault="0076650B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Работать с текстами документов, отвечать на вопросы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 текстам;</w:t>
            </w:r>
          </w:p>
          <w:p w:rsidR="0076650B" w:rsidRPr="001C20FD" w:rsidRDefault="0076650B" w:rsidP="001C20FD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культурные традиции, поучения, зодчество, аскетизм, каноны.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A01B7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давать 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щую характеристику русской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культуры 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XIII — XIV 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веков, называть выдающиеся памятники культуры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XIII — XIV 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, извлекать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лезную информацию из литературных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але в сотрудничестве с учителем.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 решении проблемы. </w:t>
            </w: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ный, социально ориентированный взгляд на мир в единстве и разнообразии народов,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культур и религий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lastRenderedPageBreak/>
              <w:t>§ 22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62, таблица в тетради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Повторительно-обобщающий урок по теме IV «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Русские земли в середине XIII — XIV в.»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</w:tc>
        <w:tc>
          <w:tcPr>
            <w:tcW w:w="2835" w:type="dxa"/>
          </w:tcPr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исторический материал по теме «Русские земли  в середине XIII-XIV вв.»;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общие черты и особенности процесса образования единых государств на Руси и в западной Европе;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проверочные задания по истории России данного периода;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коррекцию знаний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76650B" w:rsidRPr="0097587C" w:rsidRDefault="0076650B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650B" w:rsidRPr="0097587C" w:rsidRDefault="0076650B" w:rsidP="00F34BB8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>
              <w:rPr>
                <w:rFonts w:ascii="Times New Roman" w:hAnsi="Times New Roman"/>
                <w:sz w:val="18"/>
                <w:szCs w:val="18"/>
              </w:rPr>
              <w:t>определять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термины, изученные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IV «</w:t>
            </w:r>
            <w:r w:rsidRPr="00F34BB8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Русские земли в середине XIII — XIV в.»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76650B" w:rsidRPr="0097587C" w:rsidTr="0076650B">
        <w:trPr>
          <w:gridAfter w:val="7"/>
          <w:wAfter w:w="12473" w:type="dxa"/>
        </w:trPr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V. Формирование единого Русского государства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8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33</w:t>
            </w:r>
          </w:p>
        </w:tc>
        <w:tc>
          <w:tcPr>
            <w:tcW w:w="1843" w:type="dxa"/>
          </w:tcPr>
          <w:p w:rsidR="0076650B" w:rsidRPr="0097587C" w:rsidRDefault="0076650B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Русские земли на политической карте Европы и мира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на-</w:t>
            </w:r>
          </w:p>
          <w:p w:rsidR="0076650B" w:rsidRPr="0097587C" w:rsidRDefault="0076650B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чале XV в.</w:t>
            </w:r>
          </w:p>
          <w:p w:rsidR="0076650B" w:rsidRPr="0097587C" w:rsidRDefault="00782B65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Московское княжество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определении проблемы и постановке целей урока;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централизация;</w:t>
            </w:r>
          </w:p>
          <w:p w:rsidR="00782B65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исторической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государства Европы и русские княжества</w:t>
            </w:r>
            <w:r w:rsidR="00782B65">
              <w:rPr>
                <w:rFonts w:ascii="Times New Roman" w:hAnsi="Times New Roman"/>
                <w:sz w:val="18"/>
                <w:szCs w:val="18"/>
              </w:rPr>
              <w:t>,</w:t>
            </w:r>
            <w:r w:rsidR="00782B65" w:rsidRPr="0097587C">
              <w:rPr>
                <w:rFonts w:ascii="Times New Roman" w:hAnsi="Times New Roman"/>
                <w:sz w:val="18"/>
                <w:szCs w:val="18"/>
              </w:rPr>
              <w:t xml:space="preserve"> расширение территории Московского княжества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76650B" w:rsidRPr="0097587C" w:rsidRDefault="00782B65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Продолжить составление схемы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ДинастияМосковских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князей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главные причины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централизации на Руси и в Европе;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Соотносить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информацию из разных источников (текст учебника, иллюстрации, карта);</w:t>
            </w:r>
          </w:p>
          <w:p w:rsidR="0076650B" w:rsidRPr="0097587C" w:rsidRDefault="0076650B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рефлексию собственной деятельности на уроке</w:t>
            </w:r>
          </w:p>
        </w:tc>
        <w:tc>
          <w:tcPr>
            <w:tcW w:w="2268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централизация</w:t>
            </w:r>
            <w:r w:rsidR="00782B65" w:rsidRPr="0097587C">
              <w:rPr>
                <w:rFonts w:ascii="Times New Roman" w:hAnsi="Times New Roman"/>
                <w:sz w:val="18"/>
                <w:szCs w:val="18"/>
              </w:rPr>
              <w:t xml:space="preserve"> поместье, помещик, служилые люди,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определять место Руси в развитии истории и культуры европейских стран.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выбирают наиболее эффективные способы решения задач, контролируют и оценивают процесс и результат деятельности.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деятельности.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воспринимают предложения и оценку учителей, родителей, одноклассников.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7587C">
              <w:rPr>
                <w:sz w:val="18"/>
                <w:szCs w:val="18"/>
              </w:rPr>
              <w:t>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992" w:type="dxa"/>
          </w:tcPr>
          <w:p w:rsidR="00782B65" w:rsidRDefault="0076650B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23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70</w:t>
            </w:r>
          </w:p>
          <w:p w:rsidR="0076650B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24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77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Распад Золотой Орды и его последствия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понятий: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транзитная торговля, ясак;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исторической карте новые государства на рубежах Руси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социально-экономическое и политическое развитие новых государств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Выделять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главное в тексте учебника (на основе работы с информацией о Тимуре, Улу-Мухаммеде);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и последствия распада Золотой Орды;</w:t>
            </w:r>
          </w:p>
          <w:p w:rsidR="0076650B" w:rsidRPr="0097587C" w:rsidRDefault="0076650B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рефлексию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собственной деятельности на уроке</w:t>
            </w:r>
          </w:p>
        </w:tc>
        <w:tc>
          <w:tcPr>
            <w:tcW w:w="2268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как понимание чувств других людей и сопереживание им.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25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82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Московское государство и его соседи во второй половине XV в.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понятий: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Боярская дума, воевода, герб, кормление, держава, местничество, налоги, скипетр;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на исторической карте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территорию Московского государства, р. Угра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политическое устройство   русского государства при Иване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Указывать хронологические рамки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процесса становления единого Русского государства;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главное в тексте учебника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(на основе работы с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информацией о политике Ивана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причины и последствия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ликвидации ордынского ига;</w:t>
            </w:r>
          </w:p>
          <w:p w:rsidR="0076650B" w:rsidRPr="001C20FD" w:rsidRDefault="0076650B" w:rsidP="001C20F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2268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Научатся: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 на карте территории, присоединенные к Мос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ковскому княжеству. 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делать 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воды об исторических предпосылках сверже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монголо-татарского ига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задач.</w:t>
            </w:r>
          </w:p>
          <w:p w:rsidR="0076650B" w:rsidRPr="0097587C" w:rsidRDefault="0076650B" w:rsidP="00F34BB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26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94, сообщения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843" w:type="dxa"/>
          </w:tcPr>
          <w:p w:rsidR="00406512" w:rsidRPr="00406512" w:rsidRDefault="00406512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Русская православная церковь в XV — начале XVI в.</w:t>
            </w:r>
            <w:r w:rsidR="00782B65"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 в Российском государстве второй половины XV в.</w:t>
            </w: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2835" w:type="dxa"/>
          </w:tcPr>
          <w:p w:rsidR="0076650B" w:rsidRPr="0097587C" w:rsidRDefault="0076650B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понятий: догмат, автокефалия;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Определять роль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православной церкви в становлении российской государственности;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взаимоотношения церкви с великокняжеской властью;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значение выражения «Москва - Третий Рим»;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причинных появления ересей;</w:t>
            </w:r>
            <w:proofErr w:type="gramEnd"/>
          </w:p>
          <w:p w:rsidR="0076650B" w:rsidRPr="001C20FD" w:rsidRDefault="0076650B" w:rsidP="001C20F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взгляды иосифлян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нестяжателей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2268" w:type="dxa"/>
          </w:tcPr>
          <w:p w:rsidR="0076650B" w:rsidRPr="0097587C" w:rsidRDefault="0076650B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>
              <w:rPr>
                <w:rFonts w:ascii="Times New Roman" w:hAnsi="Times New Roman"/>
                <w:sz w:val="18"/>
                <w:szCs w:val="18"/>
              </w:rPr>
              <w:t>определять термины: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автокефалия, догмат, ересь, митрополит.</w:t>
            </w:r>
          </w:p>
          <w:p w:rsidR="0076650B" w:rsidRPr="0097587C" w:rsidRDefault="0076650B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76650B" w:rsidRPr="0097587C" w:rsidRDefault="0076650B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Start"/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ормулируют собственное мнение и позицию.</w:t>
            </w:r>
          </w:p>
          <w:p w:rsidR="0076650B" w:rsidRPr="0097587C" w:rsidRDefault="0076650B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992" w:type="dxa"/>
          </w:tcPr>
          <w:p w:rsidR="0076650B" w:rsidRPr="0097587C" w:rsidRDefault="0076650B" w:rsidP="000526C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для самостоятельная и проектная работы с. 96-101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</w:t>
            </w:r>
            <w:r w:rsidR="00782B65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76650B" w:rsidRPr="0097587C" w:rsidRDefault="0076650B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Формирование культурного пространства единого Российского государства</w:t>
            </w:r>
          </w:p>
          <w:p w:rsidR="0076650B" w:rsidRPr="0097587C" w:rsidRDefault="0076650B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835" w:type="dxa"/>
          </w:tcPr>
          <w:p w:rsidR="0076650B" w:rsidRPr="0097587C" w:rsidRDefault="0076650B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76650B" w:rsidRPr="0097587C" w:rsidRDefault="0076650B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понятия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поэма, регалии;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таблицу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«Культура Руси в XV в.»;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основные жанры религиозной и светской литературы данного периода;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стилевые особенности творчества Андрея Рублева, Дионисия (на основе текста и иллюстраций учебника);</w:t>
            </w:r>
          </w:p>
          <w:p w:rsidR="0076650B" w:rsidRPr="0097587C" w:rsidRDefault="0076650B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2268" w:type="dxa"/>
          </w:tcPr>
          <w:p w:rsidR="0076650B" w:rsidRPr="0097587C" w:rsidRDefault="0076650B" w:rsidP="00175483">
            <w:pPr>
              <w:spacing w:line="272" w:lineRule="exact"/>
              <w:ind w:left="20" w:right="40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iCs/>
                <w:sz w:val="18"/>
                <w:szCs w:val="18"/>
              </w:rPr>
              <w:t>Научатся: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называть самые значительные памятники архитектуры указанного периода, извлекать полезную информацию из литера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турных источников. </w:t>
            </w:r>
            <w:r w:rsidRPr="00D5608C">
              <w:rPr>
                <w:rFonts w:ascii="Times New Roman" w:eastAsia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давать об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щую характеристику русской архитектуры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XIV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XVI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вв.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175483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Регулятивные</w:t>
            </w:r>
            <w:proofErr w:type="gramStart"/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proofErr w:type="gramEnd"/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пределяют после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ствий.</w:t>
            </w:r>
          </w:p>
          <w:p w:rsidR="0076650B" w:rsidRPr="0097587C" w:rsidRDefault="0076650B" w:rsidP="00175483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Выражают устой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27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114, подготовиться к повторительному уроку</w:t>
            </w:r>
          </w:p>
        </w:tc>
      </w:tr>
      <w:tr w:rsidR="0076650B" w:rsidRPr="0097587C" w:rsidTr="0076650B">
        <w:tc>
          <w:tcPr>
            <w:tcW w:w="425" w:type="dxa"/>
          </w:tcPr>
          <w:p w:rsidR="0076650B" w:rsidRPr="0097587C" w:rsidRDefault="00E015D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843" w:type="dxa"/>
          </w:tcPr>
          <w:p w:rsidR="0076650B" w:rsidRPr="0097587C" w:rsidRDefault="0076650B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Повторитель-</w:t>
            </w:r>
          </w:p>
          <w:p w:rsidR="0076650B" w:rsidRPr="0097587C" w:rsidRDefault="0076650B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но-обобщающий урок по теме V   </w:t>
            </w:r>
            <w:r w:rsidRPr="0097587C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«Формирование единого Русского </w:t>
            </w:r>
            <w:r w:rsidRPr="0097587C">
              <w:rPr>
                <w:rFonts w:ascii="Times New Roman" w:eastAsiaTheme="minorHAnsi" w:hAnsi="Times New Roman"/>
                <w:b/>
                <w:sz w:val="18"/>
                <w:szCs w:val="18"/>
              </w:rPr>
              <w:lastRenderedPageBreak/>
              <w:t>государства»</w:t>
            </w:r>
          </w:p>
          <w:p w:rsidR="0076650B" w:rsidRPr="0097587C" w:rsidRDefault="0076650B" w:rsidP="00A21B2D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6650B" w:rsidRPr="0097587C" w:rsidRDefault="0076650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6650B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76650B" w:rsidRPr="00D5608C" w:rsidRDefault="0076650B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D5608C">
              <w:rPr>
                <w:b/>
                <w:sz w:val="18"/>
                <w:szCs w:val="18"/>
              </w:rPr>
              <w:lastRenderedPageBreak/>
              <w:t>Тестирование</w:t>
            </w:r>
          </w:p>
        </w:tc>
        <w:tc>
          <w:tcPr>
            <w:tcW w:w="2835" w:type="dxa"/>
          </w:tcPr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исторический материал по теме «Формирование единого Русского государства»;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общие черты и особенности процесса образования единых государств на Руси и в западной Европе;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наследия XV вв. для современного общества;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Выполнять проверочные задания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 истории России данного периода (в т.ч. по типологии ОГЭ);</w:t>
            </w:r>
          </w:p>
          <w:p w:rsidR="0076650B" w:rsidRPr="0097587C" w:rsidRDefault="0076650B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коррекцию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знаний</w:t>
            </w:r>
          </w:p>
          <w:p w:rsidR="0076650B" w:rsidRPr="0097587C" w:rsidRDefault="0076650B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76650B" w:rsidRPr="0097587C" w:rsidRDefault="0076650B" w:rsidP="001929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lastRenderedPageBreak/>
              <w:t>Научатся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определять</w:t>
            </w:r>
            <w:proofErr w:type="spellEnd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термины, изученные по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теме    «Формирование единого Русского государства»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 xml:space="preserve">Получат возможность </w:t>
            </w:r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lastRenderedPageBreak/>
              <w:t>научиться: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планируют свои действия в соответствии с постав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самостоятельно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выделяют и формулируют познава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участвуют в кол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тивных и познавательных задач</w:t>
            </w:r>
          </w:p>
        </w:tc>
        <w:tc>
          <w:tcPr>
            <w:tcW w:w="1417" w:type="dxa"/>
          </w:tcPr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Проявляют доб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рожелательность и эмоционально- нравстве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>нн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ую отзывчивость, </w:t>
            </w:r>
            <w:proofErr w:type="spellStart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эмпатию</w:t>
            </w:r>
            <w:proofErr w:type="spellEnd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ние им</w:t>
            </w:r>
          </w:p>
          <w:p w:rsidR="0076650B" w:rsidRPr="0097587C" w:rsidRDefault="0076650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650B" w:rsidRPr="0097587C" w:rsidRDefault="0076650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782B65" w:rsidRPr="0097587C" w:rsidTr="0076650B">
        <w:tc>
          <w:tcPr>
            <w:tcW w:w="425" w:type="dxa"/>
          </w:tcPr>
          <w:p w:rsidR="00782B65" w:rsidRDefault="00E015D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843" w:type="dxa"/>
          </w:tcPr>
          <w:p w:rsidR="000E68AB" w:rsidRPr="0097587C" w:rsidRDefault="00782B65" w:rsidP="000E68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Итоговая контрольная работа </w:t>
            </w:r>
            <w:r w:rsidR="000E68AB" w:rsidRPr="0097587C">
              <w:rPr>
                <w:rFonts w:ascii="Times New Roman" w:eastAsiaTheme="minorHAnsi" w:hAnsi="Times New Roman"/>
                <w:b/>
                <w:sz w:val="18"/>
                <w:szCs w:val="18"/>
              </w:rPr>
              <w:t>«Формирование единого Русского государства»</w:t>
            </w:r>
          </w:p>
          <w:p w:rsidR="00782B65" w:rsidRPr="007B65A6" w:rsidRDefault="00782B65" w:rsidP="000E68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82B65" w:rsidRPr="0097587C" w:rsidRDefault="00782B65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82B65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82B65" w:rsidRDefault="007B65A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контроля</w:t>
            </w:r>
          </w:p>
        </w:tc>
        <w:tc>
          <w:tcPr>
            <w:tcW w:w="2835" w:type="dxa"/>
          </w:tcPr>
          <w:p w:rsidR="00782B65" w:rsidRPr="0097587C" w:rsidRDefault="00782B65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82B65" w:rsidRPr="00D5608C" w:rsidRDefault="00782B65" w:rsidP="001929E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</w:tcPr>
          <w:p w:rsidR="00782B65" w:rsidRPr="00D5608C" w:rsidRDefault="00782B65" w:rsidP="00175483">
            <w:pPr>
              <w:pStyle w:val="a4"/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2B65" w:rsidRPr="0097587C" w:rsidRDefault="00782B65" w:rsidP="00175483">
            <w:pPr>
              <w:pStyle w:val="a4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</w:tcPr>
          <w:p w:rsidR="00782B65" w:rsidRPr="0097587C" w:rsidRDefault="00782B65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E015D9" w:rsidRPr="0097587C" w:rsidTr="0076650B">
        <w:tc>
          <w:tcPr>
            <w:tcW w:w="425" w:type="dxa"/>
          </w:tcPr>
          <w:p w:rsidR="00E015D9" w:rsidRDefault="00E015D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43" w:type="dxa"/>
          </w:tcPr>
          <w:p w:rsidR="00E015D9" w:rsidRDefault="00E015D9" w:rsidP="000E68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Резерв </w:t>
            </w:r>
          </w:p>
        </w:tc>
        <w:tc>
          <w:tcPr>
            <w:tcW w:w="851" w:type="dxa"/>
          </w:tcPr>
          <w:p w:rsidR="00E015D9" w:rsidRPr="0097587C" w:rsidRDefault="00E015D9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015D9" w:rsidRPr="0097587C" w:rsidRDefault="00E015D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015D9" w:rsidRDefault="00E015D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E015D9" w:rsidRPr="0097587C" w:rsidRDefault="00E015D9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015D9" w:rsidRPr="00D5608C" w:rsidRDefault="00E015D9" w:rsidP="001929EF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</w:tcPr>
          <w:p w:rsidR="00E015D9" w:rsidRPr="00D5608C" w:rsidRDefault="00E015D9" w:rsidP="00175483">
            <w:pPr>
              <w:pStyle w:val="a4"/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015D9" w:rsidRPr="0097587C" w:rsidRDefault="00E015D9" w:rsidP="00175483">
            <w:pPr>
              <w:pStyle w:val="a4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</w:tcPr>
          <w:p w:rsidR="00E015D9" w:rsidRPr="0097587C" w:rsidRDefault="00E015D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834B83" w:rsidRDefault="00834B83" w:rsidP="00834B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C20FD" w:rsidRDefault="001C20FD" w:rsidP="00834B83">
      <w:pPr>
        <w:autoSpaceDE w:val="0"/>
        <w:autoSpaceDN w:val="0"/>
        <w:adjustRightInd w:val="0"/>
        <w:spacing w:after="0" w:line="240" w:lineRule="auto"/>
        <w:rPr>
          <w:rStyle w:val="FontStyle137"/>
          <w:rFonts w:ascii="Times New Roman" w:hAnsi="Times New Roman"/>
          <w:sz w:val="28"/>
          <w:szCs w:val="28"/>
          <w:u w:val="single"/>
        </w:rPr>
      </w:pPr>
    </w:p>
    <w:p w:rsidR="00834B83" w:rsidRDefault="00834B83" w:rsidP="00834B83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  <w:u w:val="single"/>
        </w:rPr>
      </w:pPr>
      <w:r>
        <w:rPr>
          <w:rStyle w:val="FontStyle137"/>
          <w:rFonts w:ascii="Times New Roman" w:hAnsi="Times New Roman"/>
          <w:sz w:val="28"/>
          <w:szCs w:val="28"/>
          <w:u w:val="single"/>
        </w:rPr>
        <w:t>7.</w:t>
      </w:r>
      <w:r w:rsidRPr="00D813C5">
        <w:rPr>
          <w:rStyle w:val="FontStyle137"/>
          <w:rFonts w:ascii="Times New Roman" w:hAnsi="Times New Roman"/>
          <w:sz w:val="28"/>
          <w:szCs w:val="28"/>
          <w:u w:val="single"/>
        </w:rPr>
        <w:t>Перечень учебно-методического обеспечения</w:t>
      </w:r>
    </w:p>
    <w:p w:rsidR="00834B83" w:rsidRPr="005F34A4" w:rsidRDefault="00834B83" w:rsidP="00834B83">
      <w:pPr>
        <w:shd w:val="clear" w:color="auto" w:fill="FFFFFF"/>
        <w:tabs>
          <w:tab w:val="left" w:pos="557"/>
        </w:tabs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</w:rPr>
      </w:pPr>
      <w:r w:rsidRPr="005F34A4">
        <w:rPr>
          <w:rFonts w:ascii="Times New Roman" w:hAnsi="Times New Roman"/>
          <w:b/>
          <w:iCs/>
          <w:sz w:val="24"/>
          <w:szCs w:val="24"/>
        </w:rPr>
        <w:t>Программно-нормативное обеспечение:</w:t>
      </w:r>
    </w:p>
    <w:p w:rsidR="00834B83" w:rsidRPr="00B31744" w:rsidRDefault="00834B83" w:rsidP="00834B83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 государственный  образовательный  стандарт  основного общего образования /Стандарты второго поколения /М.:«Просвещение»,2011</w:t>
      </w:r>
      <w:r w:rsidRPr="00B31744">
        <w:rPr>
          <w:rFonts w:ascii="Times New Roman" w:hAnsi="Times New Roman"/>
          <w:sz w:val="24"/>
          <w:szCs w:val="24"/>
        </w:rPr>
        <w:t>.</w:t>
      </w:r>
    </w:p>
    <w:p w:rsidR="00834B83" w:rsidRDefault="00834B83" w:rsidP="00834B83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1744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2-е изд. – М.: Просвещение, 2011.</w:t>
      </w:r>
    </w:p>
    <w:p w:rsidR="00834B83" w:rsidRPr="00E21D83" w:rsidRDefault="00834B83" w:rsidP="00834B83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83">
        <w:rPr>
          <w:rFonts w:ascii="Times New Roman" w:hAnsi="Times New Roman"/>
          <w:sz w:val="24"/>
          <w:szCs w:val="24"/>
        </w:rPr>
        <w:t>Концепция единого учебно-методического комплекса по отечественной истории (</w:t>
      </w:r>
      <w:hyperlink r:id="rId7" w:history="1">
        <w:r w:rsidRPr="00E21D83">
          <w:rPr>
            <w:rStyle w:val="a7"/>
            <w:rFonts w:ascii="Times New Roman" w:hAnsi="Times New Roman"/>
          </w:rPr>
          <w:t>http://минобрнауки.рф/документы/3483</w:t>
        </w:r>
      </w:hyperlink>
      <w:r w:rsidRPr="00E21D83">
        <w:rPr>
          <w:rFonts w:ascii="Times New Roman" w:hAnsi="Times New Roman"/>
          <w:sz w:val="24"/>
          <w:szCs w:val="24"/>
        </w:rPr>
        <w:t>).</w:t>
      </w:r>
    </w:p>
    <w:p w:rsidR="00834B83" w:rsidRPr="00E21D83" w:rsidRDefault="00834B83" w:rsidP="00834B83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83">
        <w:rPr>
          <w:rFonts w:ascii="Times New Roman" w:hAnsi="Times New Roman"/>
          <w:sz w:val="24"/>
          <w:szCs w:val="24"/>
        </w:rPr>
        <w:t xml:space="preserve"> Историко-культурный стандарт (</w:t>
      </w:r>
      <w:hyperlink r:id="rId8" w:history="1">
        <w:r w:rsidRPr="00E21D83">
          <w:rPr>
            <w:rStyle w:val="a7"/>
            <w:rFonts w:ascii="Times New Roman" w:hAnsi="Times New Roman"/>
          </w:rPr>
          <w:t>http://минобрнауки.рф/документы/3483</w:t>
        </w:r>
      </w:hyperlink>
      <w:r w:rsidRPr="00E21D83">
        <w:rPr>
          <w:rFonts w:ascii="Times New Roman" w:hAnsi="Times New Roman"/>
          <w:sz w:val="24"/>
          <w:szCs w:val="24"/>
        </w:rPr>
        <w:t>).</w:t>
      </w:r>
    </w:p>
    <w:p w:rsidR="00834B83" w:rsidRDefault="00834B83" w:rsidP="00834B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Данилов А.А. </w:t>
      </w:r>
      <w:r w:rsidRPr="00E21D83">
        <w:rPr>
          <w:rFonts w:ascii="Times New Roman" w:hAnsi="Times New Roman"/>
          <w:sz w:val="24"/>
          <w:szCs w:val="24"/>
          <w:lang w:eastAsia="ru-RU"/>
        </w:rPr>
        <w:t>Рабочая программа и тематическое планиро</w:t>
      </w:r>
      <w:r>
        <w:rPr>
          <w:rFonts w:ascii="Times New Roman" w:hAnsi="Times New Roman"/>
          <w:sz w:val="24"/>
          <w:szCs w:val="24"/>
          <w:lang w:eastAsia="ru-RU"/>
        </w:rPr>
        <w:t>вание курса «История России». 6-</w:t>
      </w:r>
      <w:r w:rsidRPr="00E21D83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кл.</w:t>
      </w:r>
      <w:r w:rsidRPr="00517BE1">
        <w:rPr>
          <w:rFonts w:ascii="Times New Roman" w:hAnsi="Times New Roman"/>
          <w:sz w:val="24"/>
          <w:szCs w:val="24"/>
          <w:lang w:eastAsia="ru-RU"/>
        </w:rPr>
        <w:t xml:space="preserve"> (основн</w:t>
      </w:r>
      <w:r>
        <w:rPr>
          <w:rFonts w:ascii="Times New Roman" w:hAnsi="Times New Roman"/>
          <w:sz w:val="24"/>
          <w:szCs w:val="24"/>
          <w:lang w:eastAsia="ru-RU"/>
        </w:rPr>
        <w:t xml:space="preserve">ая школа) </w:t>
      </w:r>
      <w:r w:rsidRPr="00517BE1">
        <w:rPr>
          <w:rFonts w:ascii="Times New Roman" w:hAnsi="Times New Roman"/>
          <w:sz w:val="24"/>
          <w:szCs w:val="24"/>
          <w:lang w:eastAsia="ru-RU"/>
        </w:rPr>
        <w:t xml:space="preserve">/А. А. Данилов, О. Н. Журавлева, И. Е. Барыкина. </w:t>
      </w:r>
      <w:r>
        <w:rPr>
          <w:rFonts w:ascii="Times New Roman" w:hAnsi="Times New Roman"/>
          <w:sz w:val="24"/>
          <w:szCs w:val="24"/>
          <w:lang w:eastAsia="ru-RU"/>
        </w:rPr>
        <w:t xml:space="preserve">- М.: Просвещение, 2016. </w:t>
      </w:r>
    </w:p>
    <w:p w:rsidR="00834B83" w:rsidRPr="00BE3FE6" w:rsidRDefault="00834B83" w:rsidP="00834B83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E3FE6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834B83" w:rsidRDefault="00834B83" w:rsidP="00834B83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</w:rPr>
        <w:t>Агибалова</w:t>
      </w:r>
      <w:proofErr w:type="spellEnd"/>
      <w:r>
        <w:rPr>
          <w:rFonts w:ascii="Times New Roman" w:hAnsi="Times New Roman"/>
        </w:rPr>
        <w:t xml:space="preserve"> Е.В., Донской Г.М. Всеобщая история. История С</w:t>
      </w:r>
      <w:r w:rsidRPr="007E0499">
        <w:rPr>
          <w:rFonts w:ascii="Times New Roman" w:hAnsi="Times New Roman"/>
        </w:rPr>
        <w:t xml:space="preserve">редних </w:t>
      </w:r>
      <w:proofErr w:type="spellStart"/>
      <w:r w:rsidRPr="007E0499">
        <w:rPr>
          <w:rFonts w:ascii="Times New Roman" w:hAnsi="Times New Roman"/>
        </w:rPr>
        <w:t>веков</w:t>
      </w:r>
      <w:r>
        <w:rPr>
          <w:rFonts w:ascii="Times New Roman" w:hAnsi="Times New Roman"/>
        </w:rPr>
        <w:t>.М</w:t>
      </w:r>
      <w:proofErr w:type="spellEnd"/>
      <w:r>
        <w:rPr>
          <w:rFonts w:ascii="Times New Roman" w:hAnsi="Times New Roman"/>
        </w:rPr>
        <w:t>.: Просвещение, 2015</w:t>
      </w:r>
    </w:p>
    <w:p w:rsidR="00834B83" w:rsidRDefault="00834B83" w:rsidP="00834B83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C107F7">
        <w:rPr>
          <w:rFonts w:ascii="Times New Roman" w:hAnsi="Times New Roman"/>
        </w:rPr>
        <w:t>Торкунова</w:t>
      </w:r>
      <w:proofErr w:type="spellEnd"/>
      <w:r w:rsidRPr="00C107F7">
        <w:rPr>
          <w:rFonts w:ascii="Times New Roman" w:hAnsi="Times New Roman"/>
        </w:rPr>
        <w:t xml:space="preserve"> А.В. История России. 6 класс. В 2 </w:t>
      </w:r>
      <w:proofErr w:type="spellStart"/>
      <w:r w:rsidRPr="00C107F7">
        <w:rPr>
          <w:rFonts w:ascii="Times New Roman" w:hAnsi="Times New Roman"/>
        </w:rPr>
        <w:t>ча</w:t>
      </w:r>
      <w:r>
        <w:rPr>
          <w:rFonts w:ascii="Times New Roman" w:hAnsi="Times New Roman"/>
        </w:rPr>
        <w:t>стях.М</w:t>
      </w:r>
      <w:proofErr w:type="spellEnd"/>
      <w:r>
        <w:rPr>
          <w:rFonts w:ascii="Times New Roman" w:hAnsi="Times New Roman"/>
        </w:rPr>
        <w:t>.: Просвещение, 2016</w:t>
      </w:r>
    </w:p>
    <w:p w:rsidR="00834B83" w:rsidRPr="005F34A4" w:rsidRDefault="00834B83" w:rsidP="00834B83">
      <w:pPr>
        <w:shd w:val="clear" w:color="auto" w:fill="FFFFFF"/>
        <w:tabs>
          <w:tab w:val="left" w:pos="562"/>
        </w:tabs>
        <w:spacing w:after="0" w:line="240" w:lineRule="auto"/>
        <w:ind w:left="454"/>
        <w:jc w:val="both"/>
        <w:rPr>
          <w:rFonts w:ascii="Times New Roman" w:hAnsi="Times New Roman"/>
          <w:iCs/>
          <w:sz w:val="24"/>
          <w:szCs w:val="24"/>
        </w:rPr>
      </w:pPr>
      <w:r w:rsidRPr="005F34A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Состав </w:t>
      </w:r>
      <w:r w:rsidRPr="005F34A4">
        <w:rPr>
          <w:rFonts w:ascii="Times New Roman" w:hAnsi="Times New Roman"/>
          <w:iCs/>
          <w:spacing w:val="-5"/>
          <w:sz w:val="24"/>
          <w:szCs w:val="24"/>
        </w:rPr>
        <w:t>учебно-методиче</w:t>
      </w:r>
      <w:r w:rsidRPr="005F34A4">
        <w:rPr>
          <w:rFonts w:ascii="Times New Roman" w:hAnsi="Times New Roman"/>
          <w:iCs/>
          <w:sz w:val="24"/>
          <w:szCs w:val="24"/>
        </w:rPr>
        <w:t>ского комплекта:</w:t>
      </w:r>
    </w:p>
    <w:p w:rsidR="00834B83" w:rsidRPr="006578A3" w:rsidRDefault="00834B83" w:rsidP="00834B8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Арсентьев Н.М., Данилов А.А., </w:t>
      </w:r>
      <w:r>
        <w:rPr>
          <w:rStyle w:val="af"/>
          <w:rFonts w:ascii="Times New Roman" w:hAnsi="Times New Roman"/>
          <w:sz w:val="24"/>
          <w:szCs w:val="24"/>
        </w:rPr>
        <w:t>Стефанович П.С</w:t>
      </w:r>
      <w:r w:rsidRPr="006578A3">
        <w:rPr>
          <w:rStyle w:val="af"/>
          <w:rFonts w:ascii="Times New Roman" w:hAnsi="Times New Roman"/>
          <w:sz w:val="24"/>
          <w:szCs w:val="24"/>
        </w:rPr>
        <w:t>., Токарева А.Я.</w:t>
      </w:r>
      <w:r w:rsidRPr="006578A3">
        <w:rPr>
          <w:rFonts w:ascii="Times New Roman" w:hAnsi="Times New Roman"/>
          <w:sz w:val="24"/>
          <w:szCs w:val="24"/>
          <w:lang w:eastAsia="ru-RU"/>
        </w:rPr>
        <w:t xml:space="preserve">, под редакцией А. В. </w:t>
      </w:r>
      <w:proofErr w:type="spellStart"/>
      <w:r w:rsidRPr="006578A3">
        <w:rPr>
          <w:rFonts w:ascii="Times New Roman" w:hAnsi="Times New Roman"/>
          <w:sz w:val="24"/>
          <w:szCs w:val="24"/>
          <w:lang w:eastAsia="ru-RU"/>
        </w:rPr>
        <w:t>Торкунова</w:t>
      </w:r>
      <w:proofErr w:type="spellEnd"/>
      <w:r w:rsidRPr="006578A3">
        <w:rPr>
          <w:rFonts w:ascii="Times New Roman" w:hAnsi="Times New Roman"/>
          <w:sz w:val="24"/>
          <w:szCs w:val="24"/>
        </w:rPr>
        <w:t>.</w:t>
      </w:r>
    </w:p>
    <w:p w:rsidR="00834B83" w:rsidRPr="006578A3" w:rsidRDefault="00834B83" w:rsidP="00834B8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Поурочные</w:t>
      </w:r>
      <w:r>
        <w:rPr>
          <w:rFonts w:ascii="Times New Roman" w:hAnsi="Times New Roman"/>
          <w:sz w:val="24"/>
          <w:szCs w:val="24"/>
        </w:rPr>
        <w:t xml:space="preserve"> рекомендации.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Журавлева О.Н.</w:t>
      </w:r>
    </w:p>
    <w:p w:rsidR="00834B83" w:rsidRPr="006578A3" w:rsidRDefault="00834B83" w:rsidP="00834B8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бочая тетрадь.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Данилов А.А., </w:t>
      </w:r>
      <w:proofErr w:type="spellStart"/>
      <w:r w:rsidRPr="006578A3">
        <w:rPr>
          <w:rStyle w:val="af"/>
          <w:rFonts w:ascii="Times New Roman" w:hAnsi="Times New Roman"/>
          <w:sz w:val="24"/>
          <w:szCs w:val="24"/>
        </w:rPr>
        <w:t>Лукутин</w:t>
      </w:r>
      <w:proofErr w:type="spellEnd"/>
      <w:r w:rsidRPr="006578A3">
        <w:rPr>
          <w:rStyle w:val="af"/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6578A3">
        <w:rPr>
          <w:rStyle w:val="af"/>
          <w:rFonts w:ascii="Times New Roman" w:hAnsi="Times New Roman"/>
          <w:sz w:val="24"/>
          <w:szCs w:val="24"/>
        </w:rPr>
        <w:t>Артасов</w:t>
      </w:r>
      <w:proofErr w:type="spellEnd"/>
      <w:r w:rsidRPr="006578A3">
        <w:rPr>
          <w:rStyle w:val="af"/>
          <w:rFonts w:ascii="Times New Roman" w:hAnsi="Times New Roman"/>
          <w:sz w:val="24"/>
          <w:szCs w:val="24"/>
        </w:rPr>
        <w:t xml:space="preserve"> И.А.</w:t>
      </w:r>
    </w:p>
    <w:p w:rsidR="00834B83" w:rsidRPr="006578A3" w:rsidRDefault="00834B83" w:rsidP="00834B8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карт. Истор</w:t>
      </w:r>
      <w:r>
        <w:rPr>
          <w:rFonts w:ascii="Times New Roman" w:hAnsi="Times New Roman"/>
          <w:sz w:val="24"/>
          <w:szCs w:val="24"/>
        </w:rPr>
        <w:t>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Н.М. Арсентьев, А.А. Данилов.</w:t>
      </w:r>
    </w:p>
    <w:p w:rsidR="00834B83" w:rsidRPr="006578A3" w:rsidRDefault="00834B83" w:rsidP="00834B8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Книга для чтения. История России. 6-9 классы.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</w:t>
      </w:r>
    </w:p>
    <w:p w:rsidR="00834B83" w:rsidRDefault="00834B83" w:rsidP="00834B8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lastRenderedPageBreak/>
        <w:t>Хрестоматия. История России. 6–10 классы</w:t>
      </w:r>
      <w:r>
        <w:rPr>
          <w:rFonts w:ascii="Times New Roman" w:hAnsi="Times New Roman"/>
          <w:sz w:val="24"/>
          <w:szCs w:val="24"/>
        </w:rPr>
        <w:t xml:space="preserve"> (в 2-х частях)</w:t>
      </w:r>
      <w:r w:rsidRPr="006578A3">
        <w:rPr>
          <w:rFonts w:ascii="Times New Roman" w:hAnsi="Times New Roman"/>
          <w:sz w:val="24"/>
          <w:szCs w:val="24"/>
        </w:rPr>
        <w:t>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Данилов А.А.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834B83" w:rsidRPr="006578A3" w:rsidRDefault="00834B83" w:rsidP="00834B8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 xml:space="preserve"> Рабочая программа и тематическое планирование курса «История России». 6–9 классы.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А.А., Журавлева О.Н., Барыкина И.Е.</w:t>
      </w:r>
    </w:p>
    <w:p w:rsidR="00834B83" w:rsidRPr="00EE3638" w:rsidRDefault="00834B83" w:rsidP="00834B83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Style w:val="FontStyle163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методических материалов в помощь учителю истории.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Данилов А.А.</w:t>
      </w:r>
    </w:p>
    <w:p w:rsidR="00E16E75" w:rsidRPr="007B65A6" w:rsidRDefault="00834B83" w:rsidP="00834B83">
      <w:pPr>
        <w:pStyle w:val="Style7"/>
        <w:widowControl/>
        <w:spacing w:before="240" w:line="240" w:lineRule="auto"/>
        <w:jc w:val="both"/>
        <w:rPr>
          <w:b/>
          <w:bCs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Наст</w:t>
      </w:r>
      <w:r w:rsidRPr="00BE3FE6">
        <w:rPr>
          <w:rStyle w:val="FontStyle132"/>
          <w:rFonts w:ascii="Times New Roman" w:hAnsi="Times New Roman" w:cs="Times New Roman"/>
          <w:sz w:val="24"/>
          <w:szCs w:val="24"/>
        </w:rPr>
        <w:t>енные исторические карты</w:t>
      </w:r>
    </w:p>
    <w:p w:rsidR="00834B83" w:rsidRDefault="00834B83" w:rsidP="00834B83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Борьба русского народа против иноземных захватчиков в ХIII в.</w:t>
      </w:r>
    </w:p>
    <w:p w:rsidR="00E16E75" w:rsidRPr="00BE3FE6" w:rsidRDefault="00E16E75" w:rsidP="00834B83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Феодальная раздробленность Руси в ХII- </w:t>
      </w:r>
      <w:r w:rsidRPr="00BE3FE6">
        <w:rPr>
          <w:rFonts w:ascii="Times New Roman" w:hAnsi="Times New Roman"/>
          <w:sz w:val="24"/>
          <w:szCs w:val="24"/>
        </w:rPr>
        <w:t>ХIII в.</w:t>
      </w:r>
    </w:p>
    <w:p w:rsidR="00834B83" w:rsidRPr="00BE3FE6" w:rsidRDefault="00834B83" w:rsidP="00834B83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Российское государство в ХVI в.</w:t>
      </w:r>
    </w:p>
    <w:p w:rsidR="00834B83" w:rsidRPr="00BE3FE6" w:rsidRDefault="00834B83" w:rsidP="00834B83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Северо-Восточная Русь в первой половине ХIV в.</w:t>
      </w:r>
    </w:p>
    <w:p w:rsidR="00E16E75" w:rsidRPr="00E16E75" w:rsidRDefault="00834B83" w:rsidP="00E16E7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Киевская Русь в IХ-начале ХII в.</w:t>
      </w:r>
    </w:p>
    <w:p w:rsidR="00834B83" w:rsidRPr="00BE3FE6" w:rsidRDefault="00834B83" w:rsidP="00834B83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Арабы в VII-IХ вв.</w:t>
      </w:r>
    </w:p>
    <w:p w:rsidR="00834B83" w:rsidRPr="00BE3FE6" w:rsidRDefault="00834B83" w:rsidP="00834B83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Франкское государство в эпоху К</w:t>
      </w:r>
      <w:r w:rsidRPr="00BE3FE6">
        <w:rPr>
          <w:rFonts w:ascii="Times New Roman" w:hAnsi="Times New Roman"/>
          <w:sz w:val="24"/>
          <w:szCs w:val="24"/>
        </w:rPr>
        <w:t>аролингов</w:t>
      </w:r>
    </w:p>
    <w:p w:rsidR="00834B83" w:rsidRPr="00E16E75" w:rsidRDefault="00834B83" w:rsidP="00E16E7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Индия и Китай в средние века</w:t>
      </w:r>
    </w:p>
    <w:p w:rsidR="00834B83" w:rsidRPr="00BE3FE6" w:rsidRDefault="00834B83" w:rsidP="00834B83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Западная Европа в ХI-начале ХIII в. Крестовые походы</w:t>
      </w:r>
    </w:p>
    <w:p w:rsidR="00834B83" w:rsidRDefault="00834B83" w:rsidP="00834B83">
      <w:pPr>
        <w:pStyle w:val="Style4"/>
        <w:widowControl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4"/>
          <w:szCs w:val="24"/>
        </w:rPr>
      </w:pPr>
      <w:r w:rsidRPr="00BE3FE6">
        <w:rPr>
          <w:rStyle w:val="FontStyle132"/>
          <w:rFonts w:ascii="Times New Roman" w:hAnsi="Times New Roman" w:cs="Times New Roman"/>
          <w:iCs/>
          <w:sz w:val="24"/>
          <w:szCs w:val="24"/>
        </w:rPr>
        <w:t xml:space="preserve">Интернет </w:t>
      </w:r>
      <w:r>
        <w:rPr>
          <w:rStyle w:val="FontStyle132"/>
          <w:rFonts w:ascii="Times New Roman" w:hAnsi="Times New Roman" w:cs="Times New Roman"/>
          <w:iCs/>
          <w:sz w:val="24"/>
          <w:szCs w:val="24"/>
        </w:rPr>
        <w:t>–</w:t>
      </w:r>
      <w:r w:rsidRPr="00BE3FE6">
        <w:rPr>
          <w:rStyle w:val="FontStyle132"/>
          <w:rFonts w:ascii="Times New Roman" w:hAnsi="Times New Roman" w:cs="Times New Roman"/>
          <w:iCs/>
          <w:sz w:val="24"/>
          <w:szCs w:val="24"/>
        </w:rPr>
        <w:t xml:space="preserve"> ресурсы</w:t>
      </w:r>
    </w:p>
    <w:p w:rsidR="00834B83" w:rsidRPr="00E133EB" w:rsidRDefault="00C96348" w:rsidP="00834B83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834B83" w:rsidRPr="00E133EB">
          <w:rPr>
            <w:rFonts w:ascii="Times New Roman" w:hAnsi="Times New Roman"/>
            <w:sz w:val="24"/>
            <w:szCs w:val="24"/>
            <w:lang w:eastAsia="ru-RU"/>
          </w:rPr>
          <w:t>http://fcior.edu.ru/</w:t>
        </w:r>
      </w:hyperlink>
      <w:r w:rsidR="00834B83" w:rsidRPr="00E133EB">
        <w:rPr>
          <w:rFonts w:ascii="Times New Roman" w:hAnsi="Times New Roman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:rsidR="00834B83" w:rsidRPr="00E133EB" w:rsidRDefault="00C96348" w:rsidP="00834B83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834B83" w:rsidRPr="00E133EB">
          <w:rPr>
            <w:rFonts w:ascii="Times New Roman" w:hAnsi="Times New Roman"/>
            <w:sz w:val="24"/>
            <w:szCs w:val="24"/>
            <w:lang w:eastAsia="ru-RU"/>
          </w:rPr>
          <w:t>http://school-collection.edu.ru/</w:t>
        </w:r>
      </w:hyperlink>
      <w:r w:rsidR="00834B83" w:rsidRPr="00E133EB">
        <w:rPr>
          <w:rFonts w:ascii="Times New Roman" w:hAnsi="Times New Roman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834B83" w:rsidRPr="00E133EB" w:rsidRDefault="00834B83" w:rsidP="00834B8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834B83" w:rsidRPr="00E133EB" w:rsidRDefault="00834B83" w:rsidP="00834B8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http://pedsovet.org/ - Всероссийский интернет-педсовет</w:t>
      </w:r>
    </w:p>
    <w:p w:rsidR="00834B83" w:rsidRPr="00E133EB" w:rsidRDefault="00834B83" w:rsidP="00834B8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:rsidR="00834B83" w:rsidRPr="00E133EB" w:rsidRDefault="00834B83" w:rsidP="00834B8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http://www.it-n.ru/ - Сеть творческих учителей</w:t>
      </w:r>
      <w:r w:rsidRPr="00E133EB">
        <w:rPr>
          <w:rFonts w:ascii="Times New Roman" w:hAnsi="Times New Roman"/>
          <w:sz w:val="24"/>
          <w:szCs w:val="24"/>
        </w:rPr>
        <w:tab/>
      </w:r>
    </w:p>
    <w:p w:rsidR="00834B83" w:rsidRPr="00E133EB" w:rsidRDefault="00834B83" w:rsidP="00834B8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:rsidR="00834B83" w:rsidRPr="00E133EB" w:rsidRDefault="00834B83" w:rsidP="00834B8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http://his.1september.ru  Газета "История" и сайт для учителя "Я иду на урок истории"</w:t>
      </w:r>
    </w:p>
    <w:p w:rsidR="00834B83" w:rsidRPr="00E133EB" w:rsidRDefault="00834B83" w:rsidP="00834B8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http://www.fipi.ru  - ФИПИ</w:t>
      </w:r>
    </w:p>
    <w:p w:rsidR="00834B83" w:rsidRPr="00E133EB" w:rsidRDefault="00834B83" w:rsidP="00834B8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834B83" w:rsidRPr="00E133EB" w:rsidRDefault="00834B83" w:rsidP="00834B8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http://rosolymp.ru/ - Всероссийская  Олимпиада школьников </w:t>
      </w:r>
    </w:p>
    <w:p w:rsidR="00834B83" w:rsidRPr="00E133EB" w:rsidRDefault="00834B83" w:rsidP="00834B8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834B83" w:rsidRPr="00E133EB" w:rsidRDefault="00C96348" w:rsidP="00834B83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Style w:val="c22c3"/>
          <w:rFonts w:ascii="Times New Roman" w:hAnsi="Times New Roman"/>
          <w:sz w:val="24"/>
          <w:szCs w:val="24"/>
        </w:rPr>
      </w:pPr>
      <w:hyperlink r:id="rId11" w:history="1">
        <w:r w:rsidR="00834B83" w:rsidRPr="00E133EB">
          <w:rPr>
            <w:rStyle w:val="a7"/>
            <w:rFonts w:ascii="Times New Roman" w:hAnsi="Times New Roman"/>
            <w:shd w:val="clear" w:color="auto" w:fill="FFFFFF"/>
          </w:rPr>
          <w:t>http://www.km-school.ru/r1/media/a1.asp</w:t>
        </w:r>
      </w:hyperlink>
      <w:r w:rsidR="00834B83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- Энциклопедия Кирилла и </w:t>
      </w:r>
      <w:proofErr w:type="spellStart"/>
      <w:r w:rsidR="00834B83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>Мефодия</w:t>
      </w:r>
      <w:proofErr w:type="spellEnd"/>
    </w:p>
    <w:p w:rsidR="00834B83" w:rsidRDefault="00C96348" w:rsidP="00834B83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2" w:history="1">
        <w:r w:rsidR="00834B83" w:rsidRPr="00E133EB">
          <w:rPr>
            <w:rStyle w:val="a7"/>
            <w:rFonts w:ascii="Times New Roman" w:hAnsi="Times New Roman"/>
            <w:shd w:val="clear" w:color="auto" w:fill="FFFFFF"/>
          </w:rPr>
          <w:t>http://www.hrono.info/biograf/index.php</w:t>
        </w:r>
      </w:hyperlink>
      <w:r w:rsidR="00834B83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- </w:t>
      </w:r>
      <w:proofErr w:type="spellStart"/>
      <w:r w:rsidR="00834B83" w:rsidRPr="00E133EB">
        <w:rPr>
          <w:rFonts w:ascii="Times New Roman" w:hAnsi="Times New Roman"/>
          <w:color w:val="000000"/>
          <w:sz w:val="24"/>
          <w:szCs w:val="24"/>
          <w:lang w:eastAsia="ru-RU"/>
        </w:rPr>
        <w:t>Хронос</w:t>
      </w:r>
      <w:proofErr w:type="spellEnd"/>
      <w:r w:rsidR="00834B83" w:rsidRPr="00E133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Коллекция ресурсов по истории. Подробные биографии, документы, </w:t>
      </w:r>
      <w:r w:rsidR="00834B83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статьи, карты</w:t>
      </w:r>
    </w:p>
    <w:p w:rsidR="00834B83" w:rsidRDefault="00834B83" w:rsidP="00834B83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879">
        <w:rPr>
          <w:rFonts w:ascii="Times New Roman" w:hAnsi="Times New Roman"/>
          <w:color w:val="000000"/>
          <w:sz w:val="24"/>
          <w:szCs w:val="24"/>
          <w:lang w:eastAsia="ru-RU"/>
        </w:rPr>
        <w:t>http://www.russianculture.ru/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портал «Культура России»;</w:t>
      </w:r>
    </w:p>
    <w:p w:rsidR="00834B83" w:rsidRPr="00C96348" w:rsidRDefault="00834B83" w:rsidP="00834B83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</w:pPr>
      <w:r w:rsidRPr="006D2879">
        <w:rPr>
          <w:rFonts w:ascii="Times New Roman" w:hAnsi="Times New Roman"/>
          <w:color w:val="000000"/>
          <w:sz w:val="24"/>
          <w:szCs w:val="24"/>
          <w:lang w:eastAsia="ru-RU"/>
        </w:rPr>
        <w:t>http://www.historia.ru/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«Мир истории». Электронный журнал</w:t>
      </w:r>
    </w:p>
    <w:p w:rsidR="00C96348" w:rsidRDefault="00C96348" w:rsidP="00C9634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6348" w:rsidRPr="007B65A6" w:rsidRDefault="00C96348" w:rsidP="00C96348">
      <w:pPr>
        <w:shd w:val="clear" w:color="auto" w:fill="FFFFFF"/>
        <w:spacing w:after="0" w:line="240" w:lineRule="auto"/>
        <w:rPr>
          <w:rStyle w:val="FontStyle132"/>
          <w:rFonts w:ascii="Calibri" w:hAnsi="Calibri" w:cs="Times New Roman"/>
          <w:b w:val="0"/>
          <w:bCs w:val="0"/>
          <w:sz w:val="22"/>
          <w:szCs w:val="22"/>
        </w:rPr>
      </w:pPr>
      <w:bookmarkStart w:id="4" w:name="_GoBack"/>
      <w:bookmarkEnd w:id="4"/>
    </w:p>
    <w:p w:rsidR="00834B83" w:rsidRPr="00BE3FE6" w:rsidRDefault="00834B83" w:rsidP="00834B83">
      <w:pPr>
        <w:spacing w:after="0" w:line="360" w:lineRule="auto"/>
        <w:jc w:val="center"/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</w:t>
      </w:r>
      <w:r w:rsidRPr="00BE3FE6"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писок литературы для учителя.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Агафонов С.В. «Схемы по всеобщей  истории .  6   класс », М., «Русское слово», 2005 г.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Биберина</w:t>
      </w:r>
      <w:proofErr w:type="spellEnd"/>
      <w:r w:rsidRPr="00BE3FE6">
        <w:rPr>
          <w:rFonts w:ascii="Times New Roman" w:hAnsi="Times New Roman"/>
        </w:rPr>
        <w:t xml:space="preserve"> А.В. «Тестовые задания для проверки знаний учащихся  по   истории  средних веков (V – конец XV в.),  6   класс », М., «Сфера», 2009 г. 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Донской Г.М. «Задания для самостоятельной работы  по   истории  Средних веков», М., «Просвещение», 2004 г.;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Задания по курсу  истории  Средних веков. М., ЛКМИ-«</w:t>
      </w:r>
      <w:proofErr w:type="spellStart"/>
      <w:r w:rsidRPr="00BE3FE6">
        <w:rPr>
          <w:rFonts w:ascii="Times New Roman" w:hAnsi="Times New Roman"/>
        </w:rPr>
        <w:t>Метар</w:t>
      </w:r>
      <w:proofErr w:type="spellEnd"/>
      <w:r w:rsidRPr="00BE3FE6">
        <w:rPr>
          <w:rFonts w:ascii="Times New Roman" w:hAnsi="Times New Roman"/>
        </w:rPr>
        <w:t>», 2005 г.;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Колесниченко Н.Ю. « История  средних веков. Поурочные планы по учебнику Е.В. </w:t>
      </w:r>
      <w:proofErr w:type="spellStart"/>
      <w:r w:rsidRPr="00BE3FE6">
        <w:rPr>
          <w:rFonts w:ascii="Times New Roman" w:hAnsi="Times New Roman"/>
        </w:rPr>
        <w:t>Агибаловой</w:t>
      </w:r>
      <w:proofErr w:type="spellEnd"/>
      <w:r w:rsidRPr="00BE3FE6">
        <w:rPr>
          <w:rFonts w:ascii="Times New Roman" w:hAnsi="Times New Roman"/>
        </w:rPr>
        <w:t>, Г.М. Донского,  6   класс »</w:t>
      </w:r>
      <w:r>
        <w:rPr>
          <w:rFonts w:ascii="Times New Roman" w:hAnsi="Times New Roman"/>
        </w:rPr>
        <w:t>, Волгоград, «Учитель», 2007 г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Кулагина Г.А. «Сто игр  по   истории », М., 1983 г.;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Лебедева И.М. «Организация и проведение исторических олимпиад в  6 -9  классах ». Книга для учителя: из опыта работы. М., 1990 г.;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Петрова Н.Г. « История  средних веков. Книга для учителя», учебно-методические материалы, М., «Русское слово», 2006 г.;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Цветкова Г.А. «Дидактические материалы  по   истории  Средних веков.  6   класс », М., «</w:t>
      </w:r>
      <w:proofErr w:type="spellStart"/>
      <w:r w:rsidRPr="00BE3FE6">
        <w:rPr>
          <w:rFonts w:ascii="Times New Roman" w:hAnsi="Times New Roman"/>
        </w:rPr>
        <w:t>Владос</w:t>
      </w:r>
      <w:proofErr w:type="spellEnd"/>
      <w:r w:rsidRPr="00BE3FE6">
        <w:rPr>
          <w:rFonts w:ascii="Times New Roman" w:hAnsi="Times New Roman"/>
        </w:rPr>
        <w:t xml:space="preserve">», 2007 г. 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Альшиц</w:t>
      </w:r>
      <w:proofErr w:type="spellEnd"/>
      <w:r w:rsidRPr="00BE3FE6">
        <w:rPr>
          <w:rFonts w:ascii="Times New Roman" w:hAnsi="Times New Roman"/>
        </w:rPr>
        <w:t xml:space="preserve"> Д. Н. Начало самодержавия в России. — М., 1988.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Белякова Г. С. Славянская мифология. — М., 1995.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Иван III. — М., 2000.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Иван Калита. — М., 1997.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Сергий Радонежский. — М., 2001.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Будовниц</w:t>
      </w:r>
      <w:proofErr w:type="spellEnd"/>
      <w:r w:rsidRPr="00BE3FE6">
        <w:rPr>
          <w:rFonts w:ascii="Times New Roman" w:hAnsi="Times New Roman"/>
        </w:rPr>
        <w:t xml:space="preserve"> И. У. Общественно-политическая мысль Древней Руси: XI—XIV вв. — М., 1960.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Великие пастыри России. — М., 1999.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Великие русские люди. — М., 1995.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Веселовский С. Б. Исследования по истории опричнины. — М., 1963.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Введение христианства на Руси. — М., 1987.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Горский А. А. Древнерусская дружина. — М., 1989.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Гриля И. Иван Михайлович </w:t>
      </w:r>
      <w:proofErr w:type="spellStart"/>
      <w:r w:rsidRPr="00BE3FE6">
        <w:rPr>
          <w:rFonts w:ascii="Times New Roman" w:hAnsi="Times New Roman"/>
        </w:rPr>
        <w:t>Висковатый</w:t>
      </w:r>
      <w:proofErr w:type="spellEnd"/>
      <w:r w:rsidRPr="00BE3FE6">
        <w:rPr>
          <w:rFonts w:ascii="Times New Roman" w:hAnsi="Times New Roman"/>
        </w:rPr>
        <w:t>: Карьера государственного деятеля России XVI в. — М., 1994.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Греков И. Б., Якубовский А. Ю. Золотая Орда и ее падение. — М., 1998.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Данилевский Н. И. Древняя Русь глазами современников и потомков (IX—XII вв.). — М., 1999.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Данилевский Н. И. Русские земли глазами современников и потомков (XII—XIV вв.) — М., 2000.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Егоров В. Л. Историческая география Золотой Орды в XIII—XIV вв. — М., 1985.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Забылин</w:t>
      </w:r>
      <w:proofErr w:type="spellEnd"/>
      <w:r w:rsidRPr="00BE3FE6">
        <w:rPr>
          <w:rFonts w:ascii="Times New Roman" w:hAnsi="Times New Roman"/>
        </w:rPr>
        <w:t xml:space="preserve"> М. Русский народ: обычаи, обряды, предания, суеверия, поэзия. — М., 1997.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В канун грозных потрясений. Предпосылки Первой крестьянской войны в России. — М., 1986.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Витязь на распутье: феодальная война в России XV в. — М., 1991.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Опричнина Ивана Грозного. — М., 2001.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Реформы Ивана Грозного. — М., 1960.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Россия на рубеже XV—XVI столетий. — М., 1982.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Зимин А. А., </w:t>
      </w:r>
      <w:proofErr w:type="spellStart"/>
      <w:r w:rsidRPr="00BE3FE6">
        <w:rPr>
          <w:rFonts w:ascii="Times New Roman" w:hAnsi="Times New Roman"/>
        </w:rPr>
        <w:t>Хорошкевич</w:t>
      </w:r>
      <w:proofErr w:type="spellEnd"/>
      <w:r w:rsidRPr="00BE3FE6">
        <w:rPr>
          <w:rFonts w:ascii="Times New Roman" w:hAnsi="Times New Roman"/>
        </w:rPr>
        <w:t xml:space="preserve"> А. Л. Россия времен Ивана Грозного. — М., 1982.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История Москвы с древнейших времен до наших дней. — М., 1997. — Т. 1.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 Монголо-татарское нашествие на Русь. XIII в. — М., 1966.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 Конец ордынского ига. — М., 1980.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В., Сахаров А. Н. Полководцы Древней Руси. — М., 1985.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Карпов А. Ю. Владимир Святой. — М., 1997.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Карпов А. Ю. Ярослав Мудрый. — М., 2001.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Клюг</w:t>
      </w:r>
      <w:proofErr w:type="spellEnd"/>
      <w:r w:rsidRPr="00BE3FE6">
        <w:rPr>
          <w:rFonts w:ascii="Times New Roman" w:hAnsi="Times New Roman"/>
        </w:rPr>
        <w:t xml:space="preserve"> Э. Княжество Тверское: 1247—1485 гг. — Тверь, 1994.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Князький</w:t>
      </w:r>
      <w:proofErr w:type="spellEnd"/>
      <w:r w:rsidRPr="00BE3FE6">
        <w:rPr>
          <w:rFonts w:ascii="Times New Roman" w:hAnsi="Times New Roman"/>
        </w:rPr>
        <w:t xml:space="preserve"> И. О. Русь и степь. — М., 1996.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lastRenderedPageBreak/>
        <w:t>Кобрин</w:t>
      </w:r>
      <w:proofErr w:type="spellEnd"/>
      <w:r w:rsidRPr="00BE3FE6">
        <w:rPr>
          <w:rFonts w:ascii="Times New Roman" w:hAnsi="Times New Roman"/>
        </w:rPr>
        <w:t xml:space="preserve"> В. Б. Власть и собственность в средневековой России (XV—XVI вв.). — М., 1985.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Иван Грозный. — М., 1989.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Королев А. С. История </w:t>
      </w:r>
      <w:proofErr w:type="spellStart"/>
      <w:r w:rsidRPr="00BE3FE6">
        <w:rPr>
          <w:rFonts w:ascii="Times New Roman" w:hAnsi="Times New Roman"/>
        </w:rPr>
        <w:t>межкняжеских</w:t>
      </w:r>
      <w:proofErr w:type="spellEnd"/>
      <w:r w:rsidRPr="00BE3FE6">
        <w:rPr>
          <w:rFonts w:ascii="Times New Roman" w:hAnsi="Times New Roman"/>
        </w:rPr>
        <w:t xml:space="preserve"> отношений на Руси в 40—70-х годах Х века. — М., 2000.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Котляр Н. Ф. Древнерусская государственность. — СПб., 1998.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Кузьмин А. Г. Крещение Руси. — М., 2004.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Кучкин В. А. Русь под игом: как это было. — М., 1991.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Кучкин В. А. Формирование государственной территории Северо-Восточной Руси в X—XIV вв. — М., 1984.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Леонтьева Г. А., </w:t>
      </w:r>
      <w:proofErr w:type="spellStart"/>
      <w:r w:rsidRPr="00BE3FE6">
        <w:rPr>
          <w:rFonts w:ascii="Times New Roman" w:hAnsi="Times New Roman"/>
        </w:rPr>
        <w:t>Шорин</w:t>
      </w:r>
      <w:proofErr w:type="spellEnd"/>
      <w:r w:rsidRPr="00BE3FE6">
        <w:rPr>
          <w:rFonts w:ascii="Times New Roman" w:hAnsi="Times New Roman"/>
        </w:rPr>
        <w:t xml:space="preserve"> П. А., </w:t>
      </w: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Ключи к тайнам Клио. — М., 1994,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Лимонов Ю. А. Владимиро-Суздальская Русь: Очерки социально-политической истории. — М., 1987.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Лихачев Д. С. Исследования по древнерусской литературе. — М., 1986.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Матюшин Г. Н. У истоков цивилизации. — М., 1992.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Милов Л. В. Великорусский пахарь. — М., 1999.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Морозова Л. Е. Два царя: Федор и Борис. — М., 2001.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Муравьев А. Н., Сахаров А. М. Очерки истории русской культуры. IX—XVII вв. — М., 1984.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Насонов А. Н. Монголы и Русь. — М.; Л., 1940.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Немировский</w:t>
      </w:r>
      <w:proofErr w:type="spellEnd"/>
      <w:r w:rsidRPr="00BE3FE6">
        <w:rPr>
          <w:rFonts w:ascii="Times New Roman" w:hAnsi="Times New Roman"/>
        </w:rPr>
        <w:t xml:space="preserve"> Е. М. Путешествие к истокам русского книгопечатания. — М., 1991.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Павленко Ю. А. </w:t>
      </w:r>
      <w:proofErr w:type="spellStart"/>
      <w:r w:rsidRPr="00BE3FE6">
        <w:rPr>
          <w:rFonts w:ascii="Times New Roman" w:hAnsi="Times New Roman"/>
        </w:rPr>
        <w:t>Праславяне</w:t>
      </w:r>
      <w:proofErr w:type="spellEnd"/>
      <w:r w:rsidRPr="00BE3FE6">
        <w:rPr>
          <w:rFonts w:ascii="Times New Roman" w:hAnsi="Times New Roman"/>
        </w:rPr>
        <w:t xml:space="preserve"> и арии: Древнейшая история индоевропейских племен. — Киев, 2000.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Павлов А. П. Государев двор и политическая борьба при Борисе Годунове (1584—1605 гг.). — СПб., 1992.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Пресняков А. Е. Образование Великорусского государства. — М., 1998.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Прохоров Г. М. Повесть о Митяе: Русь и Византия в эпоху Куликовской битвы. — Л., 1978.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Рабинович М. Г. О древней Москве. — М., 1964.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Рапов</w:t>
      </w:r>
      <w:proofErr w:type="spellEnd"/>
      <w:r w:rsidRPr="00BE3FE6">
        <w:rPr>
          <w:rFonts w:ascii="Times New Roman" w:hAnsi="Times New Roman"/>
        </w:rPr>
        <w:t xml:space="preserve"> О. М. Русская церковь в IX — первой трети XII в.: Принятие христианства. — М., 1988.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Романов Б. А. Люди и нравы Древней Руси: Историко-бытовые очерки XI—XIII вв. — Л., 1966.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Россия XV — XVII веков глазами иностранцев. — Л., 1986.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Киевская Русь и русские княжества XII—XIII вв. — М., 1993.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Язычество Древней Руси. — М., 1987.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Язычество древних славян. — М., 1981.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М. Образование и развитие Российского государства в XIV—XVII вв. — М., 1969.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Н. Дипломатия Древней Руси (IX — первая половина Х в.). — М., 1980.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Н. Дипломатия Святослава. — М., 1982.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Свердлов М. Б. Общественный строй Древней Руси в русской исторической науке XVIII—XX вв. — СПб., 1996.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Седов В. В. Восточные славяне в VI—XIII вв. — М., 1982.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Иван Грозный. — М., 2001.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Ермак. — М., 1992.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На страже московских рубежей. — М., 1986.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Славяне и Русь: Проблемы и идеи. — М., 1999.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Творогов О. В. Древняя Русь. События и люди. — СПб., 1994.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Тимощук Б. А. Восточные славяне: От общины к городам. — М., 1995.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Тихомиров М. Н. Древнерусские города. — М., 1956.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Тихомиров М. Н. Древняя Москва: XII—XV вв.; Средневековая Россия на международных путях: XIV — XV вв. — М., 1992. 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Тихомиров М. Н. Древняя Русь. — М., 1975.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Феннел</w:t>
      </w:r>
      <w:proofErr w:type="spellEnd"/>
      <w:r w:rsidRPr="00BE3FE6">
        <w:rPr>
          <w:rFonts w:ascii="Times New Roman" w:hAnsi="Times New Roman"/>
        </w:rPr>
        <w:t xml:space="preserve"> Дж. Кризис средневековой Руси: 1200—1304. — М., 1989.</w:t>
      </w:r>
    </w:p>
    <w:p w:rsidR="00834B83" w:rsidRPr="00BE3FE6" w:rsidRDefault="00834B83" w:rsidP="00834B83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lastRenderedPageBreak/>
        <w:t>Флоря</w:t>
      </w:r>
      <w:proofErr w:type="spellEnd"/>
      <w:r w:rsidRPr="00BE3FE6">
        <w:rPr>
          <w:rFonts w:ascii="Times New Roman" w:hAnsi="Times New Roman"/>
        </w:rPr>
        <w:t xml:space="preserve"> Б. Н. Иван Грозный. — М., 1999.</w:t>
      </w:r>
    </w:p>
    <w:p w:rsidR="00834B83" w:rsidRPr="00BE3FE6" w:rsidRDefault="00834B83" w:rsidP="00834B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FE6">
        <w:rPr>
          <w:rFonts w:ascii="Times New Roman" w:hAnsi="Times New Roman"/>
          <w:b/>
          <w:sz w:val="24"/>
          <w:szCs w:val="24"/>
        </w:rPr>
        <w:t>Список литературы для учащихся.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Книга для чтения  по   истории  Средних веков / под ред. С.А. </w:t>
      </w:r>
      <w:proofErr w:type="spellStart"/>
      <w:r w:rsidRPr="00BE3FE6">
        <w:rPr>
          <w:rFonts w:ascii="Times New Roman" w:hAnsi="Times New Roman"/>
          <w:sz w:val="24"/>
          <w:szCs w:val="24"/>
        </w:rPr>
        <w:t>Сказкина</w:t>
      </w:r>
      <w:proofErr w:type="spellEnd"/>
      <w:r w:rsidRPr="00BE3FE6">
        <w:rPr>
          <w:rFonts w:ascii="Times New Roman" w:hAnsi="Times New Roman"/>
          <w:sz w:val="24"/>
          <w:szCs w:val="24"/>
        </w:rPr>
        <w:t>. Ч. I М., «Просвещение», 1969 г.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Книга для чтения по истории Средних веков: Пособие для учащихся / сост. Н.И. Запорожец;        под ред. А.А. Сванидзе М., 1986 г.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Степанова В.Е., Шевеленко А.Я. Хрестоматия. История Средних веков (V-XV вв.). Часть I. М., 1980 г.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Художественно-историческая хрестоматия. Средние века / рецензенты Н.И. Запорожец, И.Я. </w:t>
      </w:r>
      <w:proofErr w:type="spellStart"/>
      <w:r w:rsidRPr="00BE3FE6">
        <w:rPr>
          <w:rFonts w:ascii="Times New Roman" w:hAnsi="Times New Roman"/>
          <w:sz w:val="24"/>
          <w:szCs w:val="24"/>
        </w:rPr>
        <w:t>Лернер</w:t>
      </w:r>
      <w:proofErr w:type="spellEnd"/>
      <w:r w:rsidRPr="00BE3FE6">
        <w:rPr>
          <w:rFonts w:ascii="Times New Roman" w:hAnsi="Times New Roman"/>
          <w:sz w:val="24"/>
          <w:szCs w:val="24"/>
        </w:rPr>
        <w:t>, М., «Просвещение», 1965 г.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Большой справочник для школьников и поступающих в вузы. История». М., 2000 г.;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Ионина Н.А. «100 великих городов мира», М., 2001 г.;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«История географических открытий. География».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2000 г.;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Огнева О. «Рыцари. Турниры. Оружие.». М., 2000 г.;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«Школьная энциклопедия.  История  Средних веков». М., 2005 г.;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Всемирная  история ». Т.1,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Искусство». Т.7,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Техника». Т.14,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Всемирная литература». Т.15,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2005 г.;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«Энциклопедический словарь юного историка. Всеобщая история» / сост. Н.С. </w:t>
      </w:r>
      <w:proofErr w:type="spellStart"/>
      <w:r w:rsidRPr="00BE3FE6">
        <w:rPr>
          <w:rFonts w:ascii="Times New Roman" w:hAnsi="Times New Roman"/>
          <w:sz w:val="24"/>
          <w:szCs w:val="24"/>
        </w:rPr>
        <w:t>Елманова</w:t>
      </w:r>
      <w:proofErr w:type="spellEnd"/>
      <w:r w:rsidRPr="00BE3FE6">
        <w:rPr>
          <w:rFonts w:ascii="Times New Roman" w:hAnsi="Times New Roman"/>
          <w:sz w:val="24"/>
          <w:szCs w:val="24"/>
        </w:rPr>
        <w:t>, Е.М. Савичева. М., 1994 г.;</w:t>
      </w:r>
    </w:p>
    <w:p w:rsidR="00834B83" w:rsidRPr="00BE3FE6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Города мира», Энциклопедия. М., 2000 г.;</w:t>
      </w:r>
    </w:p>
    <w:p w:rsidR="00834B83" w:rsidRDefault="00834B83" w:rsidP="00834B83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История», Энциклопедия. М., 2002 г.;</w:t>
      </w:r>
      <w:r>
        <w:rPr>
          <w:rFonts w:ascii="Times New Roman" w:hAnsi="Times New Roman"/>
          <w:sz w:val="24"/>
          <w:szCs w:val="24"/>
        </w:rPr>
        <w:br w:type="page"/>
      </w:r>
    </w:p>
    <w:p w:rsidR="00834B83" w:rsidRPr="00834B83" w:rsidRDefault="00834B83" w:rsidP="00834B83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4B83">
        <w:rPr>
          <w:rFonts w:ascii="Times New Roman" w:hAnsi="Times New Roman"/>
          <w:b/>
          <w:sz w:val="28"/>
          <w:szCs w:val="28"/>
          <w:u w:val="single"/>
        </w:rPr>
        <w:lastRenderedPageBreak/>
        <w:t>8.Способы контроля и оценивания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34B83" w:rsidRPr="00051189" w:rsidRDefault="00834B83" w:rsidP="00834B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t>Нормы оценки знаний за выполнение тестовых работ по истории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834B83" w:rsidRPr="00EE3638" w:rsidTr="00406512">
        <w:trPr>
          <w:trHeight w:val="705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  <w:b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B83" w:rsidRPr="00EE3638" w:rsidRDefault="00834B83" w:rsidP="00406512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36-60</w:t>
            </w:r>
          </w:p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B83" w:rsidRPr="00EE3638" w:rsidRDefault="00834B83" w:rsidP="00406512">
            <w:pPr>
              <w:pStyle w:val="a4"/>
              <w:jc w:val="center"/>
            </w:pPr>
            <w:r w:rsidRPr="00EE3638">
              <w:rPr>
                <w:rFonts w:ascii="Times New Roman" w:hAnsi="Times New Roman"/>
              </w:rPr>
              <w:t>86-100</w:t>
            </w:r>
          </w:p>
        </w:tc>
      </w:tr>
      <w:tr w:rsidR="00834B83" w:rsidRPr="00EE3638" w:rsidTr="00406512">
        <w:trPr>
          <w:trHeight w:val="65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  <w:b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B83" w:rsidRPr="00EE3638" w:rsidRDefault="00834B83" w:rsidP="00406512">
            <w:pPr>
              <w:pStyle w:val="a4"/>
              <w:jc w:val="center"/>
            </w:pPr>
            <w:r w:rsidRPr="00EE3638">
              <w:rPr>
                <w:rFonts w:ascii="Times New Roman" w:hAnsi="Times New Roman"/>
              </w:rPr>
              <w:t>«5»</w:t>
            </w:r>
          </w:p>
        </w:tc>
      </w:tr>
    </w:tbl>
    <w:p w:rsidR="00834B83" w:rsidRPr="00051189" w:rsidRDefault="00834B83" w:rsidP="00834B83">
      <w:pPr>
        <w:pStyle w:val="a4"/>
        <w:rPr>
          <w:rFonts w:ascii="Times New Roman" w:hAnsi="Times New Roman"/>
          <w:b/>
          <w:sz w:val="24"/>
          <w:szCs w:val="24"/>
        </w:rPr>
      </w:pPr>
    </w:p>
    <w:p w:rsidR="00834B83" w:rsidRPr="00051189" w:rsidRDefault="00834B83" w:rsidP="00834B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истории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2992"/>
        <w:gridCol w:w="2800"/>
        <w:gridCol w:w="2799"/>
        <w:gridCol w:w="2810"/>
      </w:tblGrid>
      <w:tr w:rsidR="00834B83" w:rsidRPr="00EE3638" w:rsidTr="00406512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EE3638">
              <w:rPr>
                <w:rFonts w:ascii="Times New Roman" w:hAnsi="Times New Roman"/>
                <w:b/>
                <w:i/>
              </w:rPr>
              <w:t>Отметка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EE3638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EE3638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EE3638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jc w:val="center"/>
            </w:pPr>
            <w:r w:rsidRPr="00EE3638">
              <w:rPr>
                <w:rFonts w:ascii="Times New Roman" w:hAnsi="Times New Roman"/>
                <w:b/>
                <w:i/>
              </w:rPr>
              <w:t>5</w:t>
            </w:r>
          </w:p>
        </w:tc>
      </w:tr>
      <w:tr w:rsidR="00834B83" w:rsidRPr="00EE3638" w:rsidTr="00406512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Тема предмета не очевидна. Информация не точна или не дана.</w:t>
            </w:r>
          </w:p>
          <w:p w:rsidR="00834B83" w:rsidRPr="00EE3638" w:rsidRDefault="00834B83" w:rsidP="0040651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</w:pPr>
            <w:r w:rsidRPr="00EE3638">
              <w:rPr>
                <w:rFonts w:ascii="Times New Roman" w:hAnsi="Times New Roman"/>
              </w:rPr>
              <w:t>Данная информация кратка и ясна. Использовано более одного ресурса.</w:t>
            </w:r>
          </w:p>
        </w:tc>
      </w:tr>
      <w:tr w:rsidR="00834B83" w:rsidRPr="00EE3638" w:rsidTr="00406512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Сформулирована и раскрыта тема урока.</w:t>
            </w:r>
          </w:p>
          <w:p w:rsidR="00834B83" w:rsidRPr="00EE3638" w:rsidRDefault="00834B83" w:rsidP="00406512">
            <w:pPr>
              <w:pStyle w:val="a4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Сформулирована и раскрыта тема урока.</w:t>
            </w:r>
          </w:p>
          <w:p w:rsidR="00834B83" w:rsidRPr="00EE3638" w:rsidRDefault="00834B83" w:rsidP="00406512">
            <w:pPr>
              <w:pStyle w:val="a4"/>
            </w:pPr>
            <w:r w:rsidRPr="00EE3638">
              <w:rPr>
                <w:rFonts w:ascii="Times New Roman" w:hAnsi="Times New Roman"/>
              </w:rPr>
              <w:t>Полностью изложены основные аспекты темы урока.</w:t>
            </w:r>
          </w:p>
        </w:tc>
      </w:tr>
      <w:tr w:rsidR="00834B83" w:rsidRPr="00EE3638" w:rsidTr="00406512">
        <w:trPr>
          <w:trHeight w:val="104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Применение и проблемы</w:t>
            </w:r>
          </w:p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34B83" w:rsidRPr="00EE3638" w:rsidRDefault="00834B83" w:rsidP="0040651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  <w:rPr>
                <w:rFonts w:ascii="Times New Roman" w:hAnsi="Times New Roman"/>
              </w:rPr>
            </w:pPr>
            <w:r w:rsidRPr="00EE3638">
              <w:rPr>
                <w:rFonts w:ascii="Times New Roman" w:hAnsi="Times New Roman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83" w:rsidRPr="00EE3638" w:rsidRDefault="00834B83" w:rsidP="00406512">
            <w:pPr>
              <w:pStyle w:val="a4"/>
            </w:pPr>
            <w:r w:rsidRPr="00EE3638">
              <w:rPr>
                <w:rFonts w:ascii="Times New Roman" w:hAnsi="Times New Roman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834B83" w:rsidRDefault="00834B83" w:rsidP="00834B83">
      <w:pPr>
        <w:pStyle w:val="a4"/>
        <w:rPr>
          <w:rFonts w:ascii="Times New Roman" w:hAnsi="Times New Roman"/>
          <w:b/>
          <w:sz w:val="24"/>
          <w:szCs w:val="24"/>
        </w:rPr>
      </w:pPr>
    </w:p>
    <w:p w:rsidR="00834B83" w:rsidRPr="00D611C6" w:rsidRDefault="00834B83" w:rsidP="00834B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11C6">
        <w:rPr>
          <w:rFonts w:ascii="Times New Roman" w:hAnsi="Times New Roman"/>
          <w:b/>
          <w:sz w:val="24"/>
          <w:szCs w:val="24"/>
        </w:rPr>
        <w:t>Критерии оценки устных, письменных ответов учащихся</w:t>
      </w:r>
    </w:p>
    <w:p w:rsidR="00834B83" w:rsidRPr="00EE3638" w:rsidRDefault="00834B83" w:rsidP="00834B83">
      <w:pPr>
        <w:spacing w:after="0" w:line="25" w:lineRule="atLeast"/>
        <w:jc w:val="both"/>
        <w:rPr>
          <w:rFonts w:ascii="Times New Roman" w:hAnsi="Times New Roman"/>
          <w:i/>
        </w:rPr>
      </w:pPr>
      <w:r w:rsidRPr="00EE3638">
        <w:rPr>
          <w:rFonts w:ascii="Times New Roman" w:hAnsi="Times New Roman"/>
          <w:i/>
        </w:rPr>
        <w:t>Оценка «5»:</w:t>
      </w:r>
    </w:p>
    <w:p w:rsidR="00834B83" w:rsidRPr="00C93506" w:rsidRDefault="00834B83" w:rsidP="00834B83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834B83" w:rsidRPr="00EE3638" w:rsidRDefault="00834B83" w:rsidP="00834B83">
      <w:pPr>
        <w:spacing w:after="0" w:line="25" w:lineRule="atLeast"/>
        <w:jc w:val="both"/>
        <w:rPr>
          <w:rFonts w:ascii="Times New Roman" w:hAnsi="Times New Roman"/>
          <w:i/>
        </w:rPr>
      </w:pPr>
      <w:r w:rsidRPr="00EE3638">
        <w:rPr>
          <w:rFonts w:ascii="Times New Roman" w:hAnsi="Times New Roman"/>
          <w:i/>
        </w:rPr>
        <w:t>Оценка «4»:</w:t>
      </w:r>
    </w:p>
    <w:p w:rsidR="00834B83" w:rsidRPr="00C93506" w:rsidRDefault="00834B83" w:rsidP="00834B83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834B83" w:rsidRPr="00EE3638" w:rsidRDefault="00834B83" w:rsidP="00834B83">
      <w:pPr>
        <w:spacing w:after="0" w:line="25" w:lineRule="atLeast"/>
        <w:jc w:val="both"/>
        <w:rPr>
          <w:rFonts w:ascii="Times New Roman" w:hAnsi="Times New Roman"/>
          <w:i/>
        </w:rPr>
      </w:pPr>
      <w:r w:rsidRPr="00EE3638">
        <w:rPr>
          <w:rFonts w:ascii="Times New Roman" w:hAnsi="Times New Roman"/>
          <w:i/>
        </w:rPr>
        <w:t>Оценка «3»:</w:t>
      </w:r>
    </w:p>
    <w:p w:rsidR="00834B83" w:rsidRPr="00C93506" w:rsidRDefault="00834B83" w:rsidP="00834B83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в усвоении материала имеются пробелы, он излагается </w:t>
      </w:r>
      <w:proofErr w:type="spellStart"/>
      <w:r w:rsidRPr="00C93506">
        <w:rPr>
          <w:rFonts w:ascii="Times New Roman" w:hAnsi="Times New Roman"/>
        </w:rPr>
        <w:t>несистематизированно</w:t>
      </w:r>
      <w:proofErr w:type="spellEnd"/>
      <w:r w:rsidRPr="00C93506">
        <w:rPr>
          <w:rFonts w:ascii="Times New Roman" w:hAnsi="Times New Roman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834B83" w:rsidRPr="00EE3638" w:rsidRDefault="00834B83" w:rsidP="00834B83">
      <w:pPr>
        <w:spacing w:after="0" w:line="25" w:lineRule="atLeast"/>
        <w:jc w:val="both"/>
        <w:rPr>
          <w:rFonts w:ascii="Times New Roman" w:hAnsi="Times New Roman"/>
          <w:i/>
        </w:rPr>
      </w:pPr>
      <w:r w:rsidRPr="00EE3638">
        <w:rPr>
          <w:rFonts w:ascii="Times New Roman" w:hAnsi="Times New Roman"/>
          <w:i/>
        </w:rPr>
        <w:t>Оценка «2»:</w:t>
      </w:r>
    </w:p>
    <w:p w:rsidR="00834B83" w:rsidRPr="00C93506" w:rsidRDefault="00834B83" w:rsidP="00834B83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- основное содержание материала не усвоено, выводов и обобщений нет;</w:t>
      </w:r>
    </w:p>
    <w:p w:rsidR="00633BB4" w:rsidRDefault="00633BB4"/>
    <w:sectPr w:rsidR="00633BB4" w:rsidSect="00C9634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A1B6B4D"/>
    <w:multiLevelType w:val="multilevel"/>
    <w:tmpl w:val="5AAAC98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9"/>
  </w:num>
  <w:num w:numId="5">
    <w:abstractNumId w:val="14"/>
  </w:num>
  <w:num w:numId="6">
    <w:abstractNumId w:val="15"/>
  </w:num>
  <w:num w:numId="7">
    <w:abstractNumId w:val="27"/>
  </w:num>
  <w:num w:numId="8">
    <w:abstractNumId w:val="17"/>
  </w:num>
  <w:num w:numId="9">
    <w:abstractNumId w:val="13"/>
  </w:num>
  <w:num w:numId="10">
    <w:abstractNumId w:val="21"/>
  </w:num>
  <w:num w:numId="11">
    <w:abstractNumId w:val="10"/>
  </w:num>
  <w:num w:numId="12">
    <w:abstractNumId w:val="26"/>
  </w:num>
  <w:num w:numId="13">
    <w:abstractNumId w:val="29"/>
  </w:num>
  <w:num w:numId="14">
    <w:abstractNumId w:val="25"/>
  </w:num>
  <w:num w:numId="15">
    <w:abstractNumId w:val="28"/>
  </w:num>
  <w:num w:numId="16">
    <w:abstractNumId w:val="12"/>
  </w:num>
  <w:num w:numId="17">
    <w:abstractNumId w:val="18"/>
  </w:num>
  <w:num w:numId="18">
    <w:abstractNumId w:val="22"/>
  </w:num>
  <w:num w:numId="19">
    <w:abstractNumId w:val="23"/>
  </w:num>
  <w:num w:numId="20">
    <w:abstractNumId w:val="16"/>
  </w:num>
  <w:num w:numId="21">
    <w:abstractNumId w:val="20"/>
  </w:num>
  <w:num w:numId="22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FA9"/>
    <w:rsid w:val="00045BFF"/>
    <w:rsid w:val="00047998"/>
    <w:rsid w:val="00051189"/>
    <w:rsid w:val="000526CF"/>
    <w:rsid w:val="000A5B60"/>
    <w:rsid w:val="000B3958"/>
    <w:rsid w:val="000E68AB"/>
    <w:rsid w:val="001074BD"/>
    <w:rsid w:val="00147A8E"/>
    <w:rsid w:val="00175483"/>
    <w:rsid w:val="001929EF"/>
    <w:rsid w:val="001A4DB7"/>
    <w:rsid w:val="001C20FD"/>
    <w:rsid w:val="00245F35"/>
    <w:rsid w:val="00255631"/>
    <w:rsid w:val="00257051"/>
    <w:rsid w:val="002731BF"/>
    <w:rsid w:val="002C4E63"/>
    <w:rsid w:val="002D3D4E"/>
    <w:rsid w:val="003F2600"/>
    <w:rsid w:val="00406512"/>
    <w:rsid w:val="00420577"/>
    <w:rsid w:val="00425E36"/>
    <w:rsid w:val="00435770"/>
    <w:rsid w:val="00473A91"/>
    <w:rsid w:val="00474884"/>
    <w:rsid w:val="00490D77"/>
    <w:rsid w:val="005E02B3"/>
    <w:rsid w:val="005F34A4"/>
    <w:rsid w:val="005F3A25"/>
    <w:rsid w:val="00633BB4"/>
    <w:rsid w:val="006C0283"/>
    <w:rsid w:val="0076650B"/>
    <w:rsid w:val="00782B65"/>
    <w:rsid w:val="007904B1"/>
    <w:rsid w:val="007B65A6"/>
    <w:rsid w:val="007D0973"/>
    <w:rsid w:val="00811A39"/>
    <w:rsid w:val="00834B83"/>
    <w:rsid w:val="008375E7"/>
    <w:rsid w:val="00842EA8"/>
    <w:rsid w:val="008523B9"/>
    <w:rsid w:val="00892790"/>
    <w:rsid w:val="008D0C2C"/>
    <w:rsid w:val="008D1066"/>
    <w:rsid w:val="008F0D5A"/>
    <w:rsid w:val="0097587C"/>
    <w:rsid w:val="00987FBE"/>
    <w:rsid w:val="00A21B2D"/>
    <w:rsid w:val="00A73873"/>
    <w:rsid w:val="00A74DBF"/>
    <w:rsid w:val="00AD6632"/>
    <w:rsid w:val="00AF422B"/>
    <w:rsid w:val="00BA01B7"/>
    <w:rsid w:val="00BB7094"/>
    <w:rsid w:val="00BD5832"/>
    <w:rsid w:val="00BE3FE6"/>
    <w:rsid w:val="00BF4B73"/>
    <w:rsid w:val="00C37BA5"/>
    <w:rsid w:val="00C54766"/>
    <w:rsid w:val="00C96348"/>
    <w:rsid w:val="00CA3FA9"/>
    <w:rsid w:val="00CA4438"/>
    <w:rsid w:val="00CB0E46"/>
    <w:rsid w:val="00CB7F22"/>
    <w:rsid w:val="00D5608C"/>
    <w:rsid w:val="00D572ED"/>
    <w:rsid w:val="00D611C6"/>
    <w:rsid w:val="00DD1428"/>
    <w:rsid w:val="00E015D9"/>
    <w:rsid w:val="00E16E75"/>
    <w:rsid w:val="00EE3638"/>
    <w:rsid w:val="00F34BB8"/>
    <w:rsid w:val="00F45099"/>
    <w:rsid w:val="00F978CA"/>
    <w:rsid w:val="00FA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uiPriority w:val="1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BD5832"/>
    <w:rPr>
      <w:rFonts w:ascii="Calibri" w:eastAsia="Calibri" w:hAnsi="Calibri" w:cs="Times New Roman"/>
      <w:lang w:eastAsia="ar-SA"/>
    </w:rPr>
  </w:style>
  <w:style w:type="character" w:customStyle="1" w:styleId="c1c3">
    <w:name w:val="c1 c3"/>
    <w:basedOn w:val="a0"/>
    <w:rsid w:val="00FA3F9E"/>
  </w:style>
  <w:style w:type="paragraph" w:customStyle="1" w:styleId="Style6">
    <w:name w:val="Style6"/>
    <w:basedOn w:val="a"/>
    <w:rsid w:val="006C0283"/>
    <w:pPr>
      <w:widowControl w:val="0"/>
      <w:autoSpaceDE w:val="0"/>
      <w:autoSpaceDN w:val="0"/>
      <w:adjustRightInd w:val="0"/>
      <w:spacing w:after="0" w:line="331" w:lineRule="exact"/>
      <w:ind w:firstLine="370"/>
      <w:jc w:val="both"/>
    </w:pPr>
    <w:rPr>
      <w:rFonts w:ascii="Times New Roman" w:eastAsia="Times New Roman" w:hAnsi="Times New Roman" w:cs="Raavi"/>
      <w:sz w:val="24"/>
      <w:szCs w:val="24"/>
      <w:lang w:eastAsia="ru-RU" w:bidi="pa-IN"/>
    </w:rPr>
  </w:style>
  <w:style w:type="character" w:customStyle="1" w:styleId="c17c16">
    <w:name w:val="c17 c16"/>
    <w:basedOn w:val="a0"/>
    <w:rsid w:val="00BB7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2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399F-CE69-4679-B224-AFBD9839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41</Pages>
  <Words>18220</Words>
  <Characters>103855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имара</cp:lastModifiedBy>
  <cp:revision>8</cp:revision>
  <cp:lastPrinted>2018-09-10T06:53:00Z</cp:lastPrinted>
  <dcterms:created xsi:type="dcterms:W3CDTF">2017-09-28T06:57:00Z</dcterms:created>
  <dcterms:modified xsi:type="dcterms:W3CDTF">2018-09-10T06:54:00Z</dcterms:modified>
</cp:coreProperties>
</file>